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9F64" w14:textId="77777777" w:rsidR="00580E8E" w:rsidRDefault="0075790B">
      <w:pPr>
        <w:spacing w:after="0"/>
        <w:ind w:left="14"/>
      </w:pPr>
      <w:r>
        <w:rPr>
          <w:noProof/>
        </w:rPr>
        <mc:AlternateContent>
          <mc:Choice Requires="wpg">
            <w:drawing>
              <wp:anchor distT="0" distB="0" distL="114300" distR="114300" simplePos="0" relativeHeight="251658240" behindDoc="0" locked="0" layoutInCell="1" allowOverlap="1" wp14:anchorId="11E73AFD" wp14:editId="5307C627">
                <wp:simplePos x="0" y="0"/>
                <wp:positionH relativeFrom="column">
                  <wp:posOffset>4916170</wp:posOffset>
                </wp:positionH>
                <wp:positionV relativeFrom="paragraph">
                  <wp:posOffset>0</wp:posOffset>
                </wp:positionV>
                <wp:extent cx="2112645" cy="1516380"/>
                <wp:effectExtent l="0" t="0" r="1905" b="7620"/>
                <wp:wrapSquare wrapText="bothSides"/>
                <wp:docPr id="9630" name="Group 9630"/>
                <wp:cNvGraphicFramePr/>
                <a:graphic xmlns:a="http://schemas.openxmlformats.org/drawingml/2006/main">
                  <a:graphicData uri="http://schemas.microsoft.com/office/word/2010/wordprocessingGroup">
                    <wpg:wgp>
                      <wpg:cNvGrpSpPr/>
                      <wpg:grpSpPr>
                        <a:xfrm>
                          <a:off x="0" y="0"/>
                          <a:ext cx="2112645" cy="1516380"/>
                          <a:chOff x="267208" y="0"/>
                          <a:chExt cx="2112772" cy="1516380"/>
                        </a:xfrm>
                      </wpg:grpSpPr>
                      <pic:pic xmlns:pic="http://schemas.openxmlformats.org/drawingml/2006/picture">
                        <pic:nvPicPr>
                          <pic:cNvPr id="193" name="Picture 193"/>
                          <pic:cNvPicPr/>
                        </pic:nvPicPr>
                        <pic:blipFill>
                          <a:blip r:embed="rId7"/>
                          <a:stretch>
                            <a:fillRect/>
                          </a:stretch>
                        </pic:blipFill>
                        <pic:spPr>
                          <a:xfrm>
                            <a:off x="267208" y="205105"/>
                            <a:ext cx="210312" cy="188976"/>
                          </a:xfrm>
                          <a:prstGeom prst="rect">
                            <a:avLst/>
                          </a:prstGeom>
                        </pic:spPr>
                      </pic:pic>
                      <wps:wsp>
                        <wps:cNvPr id="194" name="Rectangle 194"/>
                        <wps:cNvSpPr/>
                        <wps:spPr>
                          <a:xfrm>
                            <a:off x="268097" y="232537"/>
                            <a:ext cx="212408" cy="189937"/>
                          </a:xfrm>
                          <a:prstGeom prst="rect">
                            <a:avLst/>
                          </a:prstGeom>
                          <a:ln>
                            <a:noFill/>
                          </a:ln>
                        </wps:spPr>
                        <wps:txbx>
                          <w:txbxContent>
                            <w:p w14:paraId="5322641A" w14:textId="77777777" w:rsidR="00580E8E" w:rsidRDefault="0075790B">
                              <w:r>
                                <w:t xml:space="preserve">     </w:t>
                              </w:r>
                            </w:p>
                          </w:txbxContent>
                        </wps:txbx>
                        <wps:bodyPr horzOverflow="overflow" vert="horz" lIns="0" tIns="0" rIns="0" bIns="0" rtlCol="0">
                          <a:noAutofit/>
                        </wps:bodyPr>
                      </wps:wsp>
                      <wps:wsp>
                        <wps:cNvPr id="195" name="Rectangle 195"/>
                        <wps:cNvSpPr/>
                        <wps:spPr>
                          <a:xfrm>
                            <a:off x="426593" y="232537"/>
                            <a:ext cx="42143" cy="189937"/>
                          </a:xfrm>
                          <a:prstGeom prst="rect">
                            <a:avLst/>
                          </a:prstGeom>
                          <a:ln>
                            <a:noFill/>
                          </a:ln>
                        </wps:spPr>
                        <wps:txbx>
                          <w:txbxContent>
                            <w:p w14:paraId="34FF2ACD" w14:textId="77777777" w:rsidR="00580E8E" w:rsidRDefault="0075790B">
                              <w:r>
                                <w:t xml:space="preserve"> </w:t>
                              </w:r>
                            </w:p>
                          </w:txbxContent>
                        </wps:txbx>
                        <wps:bodyPr horzOverflow="overflow" vert="horz" lIns="0" tIns="0" rIns="0" bIns="0" rtlCol="0">
                          <a:noAutofit/>
                        </wps:bodyPr>
                      </wps:wsp>
                      <pic:pic xmlns:pic="http://schemas.openxmlformats.org/drawingml/2006/picture">
                        <pic:nvPicPr>
                          <pic:cNvPr id="197" name="Picture 197"/>
                          <pic:cNvPicPr/>
                        </pic:nvPicPr>
                        <pic:blipFill>
                          <a:blip r:embed="rId8"/>
                          <a:stretch>
                            <a:fillRect/>
                          </a:stretch>
                        </pic:blipFill>
                        <pic:spPr>
                          <a:xfrm>
                            <a:off x="424180" y="185293"/>
                            <a:ext cx="42672" cy="188976"/>
                          </a:xfrm>
                          <a:prstGeom prst="rect">
                            <a:avLst/>
                          </a:prstGeom>
                        </pic:spPr>
                      </pic:pic>
                      <wps:wsp>
                        <wps:cNvPr id="198" name="Rectangle 198"/>
                        <wps:cNvSpPr/>
                        <wps:spPr>
                          <a:xfrm>
                            <a:off x="425069" y="212725"/>
                            <a:ext cx="42143" cy="189937"/>
                          </a:xfrm>
                          <a:prstGeom prst="rect">
                            <a:avLst/>
                          </a:prstGeom>
                          <a:ln>
                            <a:noFill/>
                          </a:ln>
                        </wps:spPr>
                        <wps:txbx>
                          <w:txbxContent>
                            <w:p w14:paraId="447A43AD" w14:textId="77777777" w:rsidR="00580E8E" w:rsidRDefault="0075790B">
                              <w:r>
                                <w:t xml:space="preserve"> </w:t>
                              </w:r>
                            </w:p>
                          </w:txbxContent>
                        </wps:txbx>
                        <wps:bodyPr horzOverflow="overflow" vert="horz" lIns="0" tIns="0" rIns="0" bIns="0" rtlCol="0">
                          <a:noAutofit/>
                        </wps:bodyPr>
                      </wps:wsp>
                      <wps:wsp>
                        <wps:cNvPr id="199" name="Rectangle 199"/>
                        <wps:cNvSpPr/>
                        <wps:spPr>
                          <a:xfrm>
                            <a:off x="457073" y="212725"/>
                            <a:ext cx="42143" cy="189937"/>
                          </a:xfrm>
                          <a:prstGeom prst="rect">
                            <a:avLst/>
                          </a:prstGeom>
                          <a:ln>
                            <a:noFill/>
                          </a:ln>
                        </wps:spPr>
                        <wps:txbx>
                          <w:txbxContent>
                            <w:p w14:paraId="3E6FD69A" w14:textId="77777777" w:rsidR="00580E8E" w:rsidRDefault="0075790B">
                              <w:r>
                                <w:t xml:space="preserve"> </w:t>
                              </w:r>
                            </w:p>
                          </w:txbxContent>
                        </wps:txbx>
                        <wps:bodyPr horzOverflow="overflow" vert="horz" lIns="0" tIns="0" rIns="0" bIns="0" rtlCol="0">
                          <a:noAutofit/>
                        </wps:bodyPr>
                      </wps:wsp>
                      <pic:pic xmlns:pic="http://schemas.openxmlformats.org/drawingml/2006/picture">
                        <pic:nvPicPr>
                          <pic:cNvPr id="201" name="Picture 201"/>
                          <pic:cNvPicPr/>
                        </pic:nvPicPr>
                        <pic:blipFill>
                          <a:blip r:embed="rId9"/>
                          <a:stretch>
                            <a:fillRect/>
                          </a:stretch>
                        </pic:blipFill>
                        <pic:spPr>
                          <a:xfrm>
                            <a:off x="316230" y="0"/>
                            <a:ext cx="2063750" cy="15163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1E73AFD" id="Group 9630" o:spid="_x0000_s1026" style="position:absolute;left:0;text-align:left;margin-left:387.1pt;margin-top:0;width:166.35pt;height:119.4pt;z-index:251658240;mso-width-relative:margin;mso-height-relative:margin" coordorigin="2672" coordsize="21127,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7" type="#_x0000_t75" style="position:absolute;left:2672;top:2051;width:2103;height: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">
                  <v:imagedata r:id="rId10" o:title=""/>
                </v:shape>
                <v:rect id="Rectangle 194" o:spid="_x0000_s1028" style="position:absolute;left:2680;top:2325;width:212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5322641A" w14:textId="77777777" w:rsidR="00580E8E" w:rsidRDefault="0075790B">
                        <w:r>
                          <w:t xml:space="preserve">     </w:t>
                        </w:r>
                      </w:p>
                    </w:txbxContent>
                  </v:textbox>
                </v:rect>
                <v:rect id="Rectangle 195" o:spid="_x0000_s1029" style="position:absolute;left:4265;top:232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34FF2ACD" w14:textId="77777777" w:rsidR="00580E8E" w:rsidRDefault="0075790B">
                        <w:r>
                          <w:t xml:space="preserve"> </w:t>
                        </w:r>
                      </w:p>
                    </w:txbxContent>
                  </v:textbox>
                </v:rect>
                <v:shape id="Picture 197" o:spid="_x0000_s1030" type="#_x0000_t75" style="position:absolute;left:4241;top:1852;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">
                  <v:imagedata r:id="rId11" o:title=""/>
                </v:shape>
                <v:rect id="Rectangle 198" o:spid="_x0000_s1031" style="position:absolute;left:4250;top:212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447A43AD" w14:textId="77777777" w:rsidR="00580E8E" w:rsidRDefault="0075790B">
                        <w:r>
                          <w:t xml:space="preserve"> </w:t>
                        </w:r>
                      </w:p>
                    </w:txbxContent>
                  </v:textbox>
                </v:rect>
                <v:rect id="Rectangle 199" o:spid="_x0000_s1032" style="position:absolute;left:4570;top:212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3E6FD69A" w14:textId="77777777" w:rsidR="00580E8E" w:rsidRDefault="0075790B">
                        <w:r>
                          <w:t xml:space="preserve"> </w:t>
                        </w:r>
                      </w:p>
                    </w:txbxContent>
                  </v:textbox>
                </v:rect>
                <v:shape id="Picture 201" o:spid="_x0000_s1033" type="#_x0000_t75" style="position:absolute;left:3162;width:20637;height:15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">
                  <v:imagedata r:id="rId12" o:title=""/>
                </v:shape>
                <w10:wrap type="square"/>
              </v:group>
            </w:pict>
          </mc:Fallback>
        </mc:AlternateContent>
      </w:r>
      <w:r>
        <w:rPr>
          <w:rFonts w:ascii="Rockwell" w:eastAsia="Rockwell" w:hAnsi="Rockwell" w:cs="Rockwell"/>
          <w:b/>
          <w:sz w:val="48"/>
        </w:rPr>
        <w:t>FIRST CHURCH CONNECTION</w:t>
      </w:r>
      <w:r>
        <w:rPr>
          <w:rFonts w:ascii="Rockwell" w:eastAsia="Rockwell" w:hAnsi="Rockwell" w:cs="Rockwell"/>
        </w:rPr>
        <w:t xml:space="preserve">  </w:t>
      </w:r>
      <w:r>
        <w:rPr>
          <w:rFonts w:ascii="Rockwell" w:eastAsia="Rockwell" w:hAnsi="Rockwell" w:cs="Rockwell"/>
          <w:sz w:val="34"/>
          <w:vertAlign w:val="subscript"/>
        </w:rPr>
        <w:t xml:space="preserve">    </w:t>
      </w:r>
    </w:p>
    <w:p w14:paraId="0227998C" w14:textId="77777777" w:rsidR="00580E8E" w:rsidRDefault="0075790B">
      <w:pPr>
        <w:spacing w:after="3"/>
        <w:ind w:left="48" w:right="-6047" w:hanging="10"/>
      </w:pPr>
      <w:r>
        <w:rPr>
          <w:sz w:val="24"/>
        </w:rPr>
        <w:t xml:space="preserve">First Congregational UCC of Onekama,       </w:t>
      </w:r>
      <w:r>
        <w:t xml:space="preserve"> </w:t>
      </w:r>
    </w:p>
    <w:p w14:paraId="443A37A5" w14:textId="7F9F7A7D" w:rsidR="00580E8E" w:rsidRDefault="0075790B">
      <w:pPr>
        <w:spacing w:after="3"/>
        <w:ind w:left="48" w:right="-6047" w:hanging="10"/>
      </w:pPr>
      <w:r>
        <w:rPr>
          <w:sz w:val="24"/>
        </w:rPr>
        <w:t xml:space="preserve">4920 Spring St. PO Box 307 Onekama, MI. 49675                                                                                </w:t>
      </w:r>
      <w:r>
        <w:t xml:space="preserve"> </w:t>
      </w:r>
    </w:p>
    <w:p w14:paraId="0875A018" w14:textId="5A12EF6B" w:rsidR="00580E8E" w:rsidRDefault="008B2B84">
      <w:pPr>
        <w:spacing w:after="26" w:line="216" w:lineRule="auto"/>
        <w:ind w:left="63" w:right="405" w:hanging="10"/>
      </w:pPr>
      <w:r>
        <w:rPr>
          <w:noProof/>
        </w:rPr>
        <w:drawing>
          <wp:anchor distT="0" distB="0" distL="114300" distR="114300" simplePos="0" relativeHeight="251660800" behindDoc="0" locked="0" layoutInCell="1" allowOverlap="1" wp14:anchorId="26691138" wp14:editId="7D07D4F9">
            <wp:simplePos x="0" y="0"/>
            <wp:positionH relativeFrom="column">
              <wp:posOffset>3761740</wp:posOffset>
            </wp:positionH>
            <wp:positionV relativeFrom="paragraph">
              <wp:posOffset>8255</wp:posOffset>
            </wp:positionV>
            <wp:extent cx="870585" cy="805815"/>
            <wp:effectExtent l="0" t="0" r="5715" b="0"/>
            <wp:wrapSquare wrapText="bothSides"/>
            <wp:docPr id="402030145" name="Picture 14" descr="A group of snowflak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30145" name="Picture 14" descr="A group of snowflakes on a whit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0585" cy="805815"/>
                    </a:xfrm>
                    <a:prstGeom prst="rect">
                      <a:avLst/>
                    </a:prstGeom>
                  </pic:spPr>
                </pic:pic>
              </a:graphicData>
            </a:graphic>
          </wp:anchor>
        </w:drawing>
      </w:r>
      <w:r w:rsidR="0075790B">
        <w:rPr>
          <w:rFonts w:ascii="Arial" w:eastAsia="Arial" w:hAnsi="Arial" w:cs="Arial"/>
          <w:b/>
        </w:rPr>
        <w:t xml:space="preserve">Church Phone 231-889-4081                                                                                                               e-mail </w:t>
      </w:r>
      <w:r w:rsidR="0075790B">
        <w:rPr>
          <w:rFonts w:ascii="Arial" w:eastAsia="Arial" w:hAnsi="Arial" w:cs="Arial"/>
          <w:b/>
          <w:color w:val="467886"/>
        </w:rPr>
        <w:t>appledumplingchurch@yahoo.com</w:t>
      </w:r>
      <w:r w:rsidR="0075790B">
        <w:rPr>
          <w:rFonts w:ascii="Arial" w:eastAsia="Arial" w:hAnsi="Arial" w:cs="Arial"/>
          <w:b/>
        </w:rPr>
        <w:t xml:space="preserve">                                                                              </w:t>
      </w:r>
      <w:r w:rsidR="0075790B">
        <w:t xml:space="preserve">     </w:t>
      </w:r>
    </w:p>
    <w:p w14:paraId="238B7975" w14:textId="44B475AB" w:rsidR="00580E8E" w:rsidRDefault="0075790B">
      <w:pPr>
        <w:spacing w:after="468" w:line="216" w:lineRule="auto"/>
        <w:ind w:left="62" w:right="2870"/>
      </w:pPr>
      <w:r>
        <w:rPr>
          <w:rFonts w:ascii="Arial" w:eastAsia="Arial" w:hAnsi="Arial" w:cs="Arial"/>
          <w:b/>
          <w:sz w:val="24"/>
        </w:rPr>
        <w:t xml:space="preserve">Rev. Alison Andrea Young </w:t>
      </w:r>
      <w:r>
        <w:rPr>
          <w:rFonts w:ascii="Arial" w:eastAsia="Arial" w:hAnsi="Arial" w:cs="Arial"/>
          <w:sz w:val="24"/>
        </w:rPr>
        <w:t xml:space="preserve">at 802-829-3211 or ajacobs.4818@gmail.com  </w:t>
      </w:r>
      <w:r>
        <w:rPr>
          <w:rFonts w:ascii="Arial" w:eastAsia="Arial" w:hAnsi="Arial" w:cs="Arial"/>
          <w:sz w:val="36"/>
        </w:rPr>
        <w:t xml:space="preserve">            </w:t>
      </w:r>
      <w:r>
        <w:rPr>
          <w:rFonts w:ascii="Arial" w:eastAsia="Arial" w:hAnsi="Arial" w:cs="Arial"/>
          <w:b/>
          <w:sz w:val="36"/>
        </w:rPr>
        <w:t xml:space="preserve"> </w:t>
      </w:r>
      <w:r>
        <w:rPr>
          <w:rFonts w:ascii="Arial" w:eastAsia="Arial" w:hAnsi="Arial" w:cs="Arial"/>
          <w:sz w:val="36"/>
        </w:rPr>
        <w:t xml:space="preserve">          </w:t>
      </w:r>
      <w:r>
        <w:rPr>
          <w:rFonts w:ascii="Old English Text MT" w:eastAsia="Old English Text MT" w:hAnsi="Old English Text MT" w:cs="Old English Text MT"/>
          <w:color w:val="EE0000"/>
          <w:sz w:val="36"/>
        </w:rPr>
        <w:t xml:space="preserve">  </w:t>
      </w:r>
      <w:r>
        <w:rPr>
          <w:rFonts w:ascii="Old English Text MT" w:eastAsia="Old English Text MT" w:hAnsi="Old English Text MT" w:cs="Old English Text MT"/>
          <w:color w:val="EE0000"/>
          <w:sz w:val="52"/>
        </w:rPr>
        <w:t xml:space="preserve">  </w:t>
      </w:r>
    </w:p>
    <w:p w14:paraId="38BF54F2" w14:textId="6CAA5E5A" w:rsidR="00580E8E" w:rsidRPr="00EA1CE5" w:rsidRDefault="00B115F1">
      <w:pPr>
        <w:spacing w:after="136"/>
        <w:ind w:left="1980"/>
        <w:rPr>
          <w:color w:val="auto"/>
        </w:rPr>
      </w:pPr>
      <w:r>
        <w:rPr>
          <w:rFonts w:ascii="Old English Text MT" w:eastAsia="Old English Text MT" w:hAnsi="Old English Text MT" w:cs="Old English Text MT"/>
          <w:color w:val="auto"/>
          <w:sz w:val="52"/>
        </w:rPr>
        <w:t xml:space="preserve">            </w:t>
      </w:r>
      <w:r w:rsidR="00EA1CE5">
        <w:rPr>
          <w:rFonts w:ascii="Old English Text MT" w:eastAsia="Old English Text MT" w:hAnsi="Old English Text MT" w:cs="Old English Text MT"/>
          <w:color w:val="auto"/>
          <w:sz w:val="52"/>
        </w:rPr>
        <w:t>January</w:t>
      </w:r>
      <w:r w:rsidR="00EA1CE5" w:rsidRPr="00EA1CE5">
        <w:rPr>
          <w:rFonts w:ascii="Old English Text MT" w:eastAsia="Old English Text MT" w:hAnsi="Old English Text MT" w:cs="Old English Text MT"/>
          <w:color w:val="auto"/>
          <w:sz w:val="52"/>
        </w:rPr>
        <w:t xml:space="preserve"> 202</w:t>
      </w:r>
      <w:r w:rsidR="00EA1CE5">
        <w:rPr>
          <w:rFonts w:ascii="Old English Text MT" w:eastAsia="Old English Text MT" w:hAnsi="Old English Text MT" w:cs="Old English Text MT"/>
          <w:color w:val="auto"/>
          <w:sz w:val="52"/>
        </w:rPr>
        <w:t>6</w:t>
      </w:r>
      <w:r w:rsidRPr="00B115F1">
        <w:rPr>
          <w:noProof/>
        </w:rPr>
        <w:t xml:space="preserve"> </w:t>
      </w:r>
      <w:r>
        <w:rPr>
          <w:noProof/>
        </w:rPr>
        <w:t xml:space="preserve">                               </w:t>
      </w:r>
    </w:p>
    <w:p w14:paraId="4120C272" w14:textId="74F4E9FD" w:rsidR="00BE1DB4" w:rsidRPr="006C1030" w:rsidRDefault="0075790B" w:rsidP="006C1030">
      <w:pPr>
        <w:pStyle w:val="Heading1"/>
      </w:pPr>
      <w:r>
        <w:t>Pastoral Ponderings</w:t>
      </w:r>
      <w:r>
        <w:rPr>
          <w:u w:val="none"/>
        </w:rPr>
        <w:t xml:space="preserve"> </w:t>
      </w:r>
      <w:r>
        <w:rPr>
          <w:sz w:val="22"/>
          <w:u w:val="none"/>
        </w:rPr>
        <w:t xml:space="preserve"> </w:t>
      </w:r>
    </w:p>
    <w:p w14:paraId="20D07193" w14:textId="77777777" w:rsidR="00BE1DB4" w:rsidRPr="00AE2F4D" w:rsidRDefault="00BE1DB4" w:rsidP="00BE1DB4">
      <w:pPr>
        <w:pStyle w:val="NoSpacing"/>
        <w:spacing w:line="276" w:lineRule="auto"/>
        <w:rPr>
          <w:rFonts w:ascii="Times New Roman" w:hAnsi="Times New Roman" w:cs="Times New Roman"/>
          <w:sz w:val="28"/>
          <w:szCs w:val="28"/>
        </w:rPr>
      </w:pPr>
      <w:r w:rsidRPr="00AE2F4D">
        <w:rPr>
          <w:rFonts w:ascii="Times New Roman" w:hAnsi="Times New Roman" w:cs="Times New Roman"/>
          <w:sz w:val="28"/>
          <w:szCs w:val="28"/>
        </w:rPr>
        <w:tab/>
        <w:t xml:space="preserve">Many holiday gifts came my way during the Christmas season. I want to thank you all for thinking of me and I am grateful for the generous monetary gift that you gave me, as well as all the other goodies (BTW who gave me the beautiful musical snow globe? No card was attached?)  I feel so blessed by your love and generosity. </w:t>
      </w:r>
    </w:p>
    <w:p w14:paraId="77A1C5ED" w14:textId="3791805D" w:rsidR="00BE1DB4" w:rsidRPr="00AE2F4D" w:rsidRDefault="00BE1DB4" w:rsidP="00BE1DB4">
      <w:pPr>
        <w:pStyle w:val="NoSpacing"/>
        <w:spacing w:line="276" w:lineRule="auto"/>
        <w:rPr>
          <w:rFonts w:ascii="Times New Roman" w:hAnsi="Times New Roman" w:cs="Times New Roman"/>
          <w:sz w:val="28"/>
          <w:szCs w:val="28"/>
        </w:rPr>
      </w:pPr>
      <w:r w:rsidRPr="00AE2F4D">
        <w:rPr>
          <w:rFonts w:ascii="Times New Roman" w:hAnsi="Times New Roman" w:cs="Times New Roman"/>
          <w:sz w:val="28"/>
          <w:szCs w:val="28"/>
        </w:rPr>
        <w:tab/>
        <w:t xml:space="preserve">My trip to Cleveland was also a great blessing as I was able to get re-acquainted with my grandsons, Henry and Joey, and my granddaughter, Maya. They have all been growing and changing so much that I can hardly keep up! </w:t>
      </w:r>
      <w:r w:rsidR="003A0B66">
        <w:rPr>
          <w:rFonts w:ascii="Times New Roman" w:hAnsi="Times New Roman" w:cs="Times New Roman"/>
          <w:sz w:val="28"/>
          <w:szCs w:val="28"/>
        </w:rPr>
        <w:t>They are such great human beings.</w:t>
      </w:r>
    </w:p>
    <w:p w14:paraId="143317C7" w14:textId="12D8AD6E" w:rsidR="00BE1DB4" w:rsidRPr="00AE2F4D" w:rsidRDefault="00BE1DB4" w:rsidP="00BE1DB4">
      <w:pPr>
        <w:pStyle w:val="NoSpacing"/>
        <w:spacing w:line="276" w:lineRule="auto"/>
        <w:rPr>
          <w:rFonts w:ascii="Times New Roman" w:hAnsi="Times New Roman" w:cs="Times New Roman"/>
          <w:noProof/>
          <w:sz w:val="28"/>
          <w:szCs w:val="28"/>
        </w:rPr>
      </w:pPr>
      <w:r w:rsidRPr="00AE2F4D">
        <w:rPr>
          <w:rFonts w:ascii="Times New Roman" w:hAnsi="Times New Roman" w:cs="Times New Roman"/>
          <w:sz w:val="28"/>
          <w:szCs w:val="28"/>
        </w:rPr>
        <w:tab/>
        <w:t>Son Christopher (the elder) and his wife, Carolyn, are on a curling team and we spent one afternoon at the Skating Club as they practiced for a tournament. I read five novels and nursed my injured ha</w:t>
      </w:r>
      <w:r w:rsidR="000410F7">
        <w:rPr>
          <w:rFonts w:ascii="Times New Roman" w:hAnsi="Times New Roman" w:cs="Times New Roman"/>
          <w:sz w:val="28"/>
          <w:szCs w:val="28"/>
        </w:rPr>
        <w:t>n</w:t>
      </w:r>
      <w:r w:rsidRPr="00AE2F4D">
        <w:rPr>
          <w:rFonts w:ascii="Times New Roman" w:hAnsi="Times New Roman" w:cs="Times New Roman"/>
          <w:sz w:val="28"/>
          <w:szCs w:val="28"/>
        </w:rPr>
        <w:t>d</w:t>
      </w:r>
      <w:r w:rsidR="000410F7">
        <w:rPr>
          <w:rFonts w:ascii="Times New Roman" w:hAnsi="Times New Roman" w:cs="Times New Roman"/>
          <w:sz w:val="28"/>
          <w:szCs w:val="28"/>
        </w:rPr>
        <w:t xml:space="preserve"> sitting</w:t>
      </w:r>
      <w:r w:rsidRPr="00AE2F4D">
        <w:rPr>
          <w:rFonts w:ascii="Times New Roman" w:hAnsi="Times New Roman" w:cs="Times New Roman"/>
          <w:sz w:val="28"/>
          <w:szCs w:val="28"/>
        </w:rPr>
        <w:t xml:space="preserve"> by the fire with good coffee and even better tea (from Japan)!</w:t>
      </w:r>
      <w:r w:rsidRPr="00AE2F4D">
        <w:rPr>
          <w:rFonts w:ascii="Times New Roman" w:hAnsi="Times New Roman" w:cs="Times New Roman"/>
          <w:noProof/>
          <w:sz w:val="28"/>
          <w:szCs w:val="28"/>
        </w:rPr>
        <w:t xml:space="preserve"> I also slept in every morning—what luxury!</w:t>
      </w:r>
    </w:p>
    <w:p w14:paraId="0723D861" w14:textId="36177833" w:rsidR="00BE1DB4" w:rsidRPr="00AE2F4D" w:rsidRDefault="00BE1DB4" w:rsidP="00BE1DB4">
      <w:pPr>
        <w:pStyle w:val="NoSpacing"/>
        <w:spacing w:line="276" w:lineRule="auto"/>
        <w:rPr>
          <w:rFonts w:ascii="Times New Roman" w:hAnsi="Times New Roman" w:cs="Times New Roman"/>
          <w:noProof/>
          <w:sz w:val="28"/>
          <w:szCs w:val="28"/>
        </w:rPr>
      </w:pPr>
      <w:r w:rsidRPr="00AE2F4D">
        <w:rPr>
          <w:rFonts w:ascii="Times New Roman" w:hAnsi="Times New Roman" w:cs="Times New Roman"/>
          <w:noProof/>
          <w:sz w:val="28"/>
          <w:szCs w:val="28"/>
        </w:rPr>
        <w:tab/>
        <w:t>Getting home was a hassle, but God brought me back safe and sound (at least as sound as I was before!) and I am truly grateful for God’s care of me during this trip and for all your prayers. They were truly felt. I relaxed for 8 days, that is a miracle in itself!</w:t>
      </w:r>
    </w:p>
    <w:p w14:paraId="0530C5BA" w14:textId="77777777" w:rsidR="00BE1DB4" w:rsidRPr="00AE2F4D" w:rsidRDefault="00BE1DB4" w:rsidP="00BE1DB4">
      <w:pPr>
        <w:pStyle w:val="NoSpacing"/>
        <w:spacing w:line="276" w:lineRule="auto"/>
        <w:rPr>
          <w:rFonts w:ascii="Times New Roman" w:hAnsi="Times New Roman" w:cs="Times New Roman"/>
          <w:noProof/>
          <w:sz w:val="28"/>
          <w:szCs w:val="28"/>
        </w:rPr>
      </w:pPr>
      <w:r w:rsidRPr="00AE2F4D">
        <w:rPr>
          <w:rFonts w:ascii="Times New Roman" w:hAnsi="Times New Roman" w:cs="Times New Roman"/>
          <w:noProof/>
          <w:sz w:val="28"/>
          <w:szCs w:val="28"/>
        </w:rPr>
        <w:tab/>
        <w:t>I will not be making any predictions about 2026. I have learned finally to truly take “one day at a time” and make the best that I can of it, doing the precious work that God has called me to do. May you all do the same!</w:t>
      </w:r>
    </w:p>
    <w:p w14:paraId="3B1E24CC" w14:textId="77777777" w:rsidR="00BE1DB4" w:rsidRPr="00AE2F4D" w:rsidRDefault="00BE1DB4" w:rsidP="00BE1DB4">
      <w:pPr>
        <w:pStyle w:val="NoSpacing"/>
        <w:spacing w:line="276" w:lineRule="auto"/>
        <w:rPr>
          <w:rFonts w:ascii="Times New Roman" w:hAnsi="Times New Roman" w:cs="Times New Roman"/>
          <w:noProof/>
          <w:sz w:val="28"/>
          <w:szCs w:val="28"/>
        </w:rPr>
      </w:pPr>
      <w:r w:rsidRPr="00AE2F4D">
        <w:rPr>
          <w:rFonts w:ascii="Times New Roman" w:hAnsi="Times New Roman" w:cs="Times New Roman"/>
          <w:noProof/>
          <w:sz w:val="28"/>
          <w:szCs w:val="28"/>
        </w:rPr>
        <w:tab/>
      </w:r>
    </w:p>
    <w:p w14:paraId="66A88DDC" w14:textId="6932E812" w:rsidR="00136AF7" w:rsidRDefault="00BE1DB4" w:rsidP="00CE546E">
      <w:pPr>
        <w:pStyle w:val="NoSpacing"/>
        <w:spacing w:line="360" w:lineRule="auto"/>
        <w:rPr>
          <w:rFonts w:ascii="Lucida Handwriting" w:hAnsi="Lucida Handwriting" w:cs="Times New Roman"/>
          <w:b/>
          <w:bCs/>
          <w:color w:val="0070C0"/>
          <w:sz w:val="28"/>
          <w:szCs w:val="28"/>
        </w:rPr>
      </w:pPr>
      <w:r w:rsidRPr="00AE2F4D">
        <w:rPr>
          <w:rFonts w:ascii="Times New Roman" w:hAnsi="Times New Roman" w:cs="Times New Roman"/>
          <w:sz w:val="28"/>
          <w:szCs w:val="28"/>
        </w:rPr>
        <w:t>With Love—</w:t>
      </w:r>
      <w:r w:rsidRPr="00AE2F4D">
        <w:rPr>
          <w:rFonts w:ascii="Lucida Handwriting" w:hAnsi="Lucida Handwriting" w:cs="Times New Roman"/>
          <w:b/>
          <w:bCs/>
          <w:color w:val="0070C0"/>
          <w:sz w:val="28"/>
          <w:szCs w:val="28"/>
        </w:rPr>
        <w:t>Pastor Alison</w:t>
      </w:r>
    </w:p>
    <w:p w14:paraId="63B8E08E" w14:textId="77777777" w:rsidR="00DF5DD6" w:rsidRDefault="00DF5DD6" w:rsidP="00CE546E">
      <w:pPr>
        <w:pStyle w:val="NoSpacing"/>
        <w:spacing w:line="360" w:lineRule="auto"/>
        <w:rPr>
          <w:rFonts w:ascii="Lucida Handwriting" w:hAnsi="Lucida Handwriting" w:cs="Times New Roman"/>
          <w:b/>
          <w:bCs/>
          <w:color w:val="0070C0"/>
          <w:sz w:val="28"/>
          <w:szCs w:val="28"/>
        </w:rPr>
      </w:pPr>
    </w:p>
    <w:p w14:paraId="71EB1904" w14:textId="77777777" w:rsidR="00DF5DD6" w:rsidRDefault="00DF5DD6" w:rsidP="00CE546E">
      <w:pPr>
        <w:pStyle w:val="NoSpacing"/>
        <w:spacing w:line="360" w:lineRule="auto"/>
        <w:rPr>
          <w:rFonts w:ascii="Lucida Handwriting" w:hAnsi="Lucida Handwriting" w:cs="Times New Roman"/>
          <w:b/>
          <w:bCs/>
          <w:color w:val="0070C0"/>
          <w:sz w:val="28"/>
          <w:szCs w:val="28"/>
        </w:rPr>
      </w:pPr>
    </w:p>
    <w:p w14:paraId="1BCA2C5F" w14:textId="77777777" w:rsidR="00DF5DD6" w:rsidRDefault="00DF5DD6" w:rsidP="00CE546E">
      <w:pPr>
        <w:pStyle w:val="NoSpacing"/>
        <w:spacing w:line="360" w:lineRule="auto"/>
        <w:rPr>
          <w:rFonts w:ascii="Lucida Handwriting" w:hAnsi="Lucida Handwriting" w:cs="Times New Roman"/>
          <w:b/>
          <w:bCs/>
          <w:color w:val="0070C0"/>
          <w:sz w:val="28"/>
          <w:szCs w:val="28"/>
        </w:rPr>
      </w:pPr>
    </w:p>
    <w:p w14:paraId="5F658FC6" w14:textId="77777777" w:rsidR="00DF5DD6" w:rsidRPr="00CE546E" w:rsidRDefault="00DF5DD6" w:rsidP="00CE546E">
      <w:pPr>
        <w:pStyle w:val="NoSpacing"/>
        <w:spacing w:line="360" w:lineRule="auto"/>
        <w:rPr>
          <w:rFonts w:ascii="Lucida Handwriting" w:hAnsi="Lucida Handwriting" w:cs="Times New Roman"/>
          <w:sz w:val="28"/>
          <w:szCs w:val="28"/>
        </w:rPr>
      </w:pPr>
    </w:p>
    <w:p w14:paraId="4A56E74E" w14:textId="77777777" w:rsidR="00136AF7" w:rsidRDefault="00136AF7" w:rsidP="00136AF7">
      <w:r>
        <w:rPr>
          <w:rFonts w:ascii="Helvetica" w:hAnsi="Helvetica"/>
          <w:noProof/>
        </w:rPr>
        <w:lastRenderedPageBreak/>
        <w:drawing>
          <wp:anchor distT="0" distB="0" distL="0" distR="0" simplePos="0" relativeHeight="251668480" behindDoc="0" locked="0" layoutInCell="0" allowOverlap="1" wp14:anchorId="6655CFCB" wp14:editId="051197E9">
            <wp:simplePos x="0" y="0"/>
            <wp:positionH relativeFrom="margin">
              <wp:posOffset>409575</wp:posOffset>
            </wp:positionH>
            <wp:positionV relativeFrom="paragraph">
              <wp:posOffset>26670</wp:posOffset>
            </wp:positionV>
            <wp:extent cx="2085975" cy="2052310"/>
            <wp:effectExtent l="19050" t="19050" r="9525" b="24765"/>
            <wp:wrapNone/>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descr="ChurchBWSmallB"/>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92612" cy="2058840"/>
                    </a:xfrm>
                    <a:prstGeom prst="rect">
                      <a:avLst/>
                    </a:prstGeom>
                    <a:ln w="9525">
                      <a:solidFill>
                        <a:srgbClr val="000000"/>
                      </a:solidFill>
                    </a:ln>
                  </pic:spPr>
                </pic:pic>
              </a:graphicData>
            </a:graphic>
            <wp14:sizeRelH relativeFrom="margin">
              <wp14:pctWidth>0</wp14:pctWidth>
            </wp14:sizeRelH>
            <wp14:sizeRelV relativeFrom="margin">
              <wp14:pctHeight>0</wp14:pctHeight>
            </wp14:sizeRelV>
          </wp:anchor>
        </w:drawing>
      </w:r>
      <w:r>
        <w:rPr>
          <w:rFonts w:ascii="Helvetica" w:hAnsi="Helvetica"/>
          <w:noProof/>
        </w:rPr>
        <mc:AlternateContent>
          <mc:Choice Requires="wps">
            <w:drawing>
              <wp:anchor distT="0" distB="0" distL="0" distR="0" simplePos="0" relativeHeight="251669504" behindDoc="0" locked="0" layoutInCell="0" allowOverlap="1" wp14:anchorId="0EFD6E1C" wp14:editId="2B75DEF2">
                <wp:simplePos x="0" y="0"/>
                <wp:positionH relativeFrom="column">
                  <wp:posOffset>3048000</wp:posOffset>
                </wp:positionH>
                <wp:positionV relativeFrom="paragraph">
                  <wp:posOffset>7620</wp:posOffset>
                </wp:positionV>
                <wp:extent cx="2752725" cy="2114550"/>
                <wp:effectExtent l="0" t="0" r="28575" b="19050"/>
                <wp:wrapNone/>
                <wp:docPr id="2" name="Text Box 2"/>
                <wp:cNvGraphicFramePr/>
                <a:graphic xmlns:a="http://schemas.openxmlformats.org/drawingml/2006/main">
                  <a:graphicData uri="http://schemas.microsoft.com/office/word/2010/wordprocessingShape">
                    <wps:wsp>
                      <wps:cNvSpPr/>
                      <wps:spPr>
                        <a:xfrm>
                          <a:off x="0" y="0"/>
                          <a:ext cx="2752725" cy="211455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2FAD89B7" w14:textId="77777777" w:rsidR="00136AF7" w:rsidRDefault="00136AF7" w:rsidP="00136AF7">
                            <w:pPr>
                              <w:pStyle w:val="FrameContents"/>
                              <w:jc w:val="center"/>
                              <w:rPr>
                                <w:rFonts w:ascii="Goudy Old Style" w:hAnsi="Goudy Old Style"/>
                                <w:b/>
                                <w:i/>
                                <w:sz w:val="28"/>
                                <w:szCs w:val="28"/>
                              </w:rPr>
                            </w:pPr>
                            <w:r>
                              <w:rPr>
                                <w:rFonts w:ascii="Goudy Old Style" w:hAnsi="Goudy Old Style"/>
                                <w:b/>
                                <w:i/>
                                <w:color w:val="000000"/>
                                <w:sz w:val="28"/>
                                <w:szCs w:val="28"/>
                              </w:rPr>
                              <w:t>First Congregational United    Church of Christ</w:t>
                            </w:r>
                          </w:p>
                          <w:p w14:paraId="2F88EB40" w14:textId="77777777" w:rsidR="00136AF7" w:rsidRPr="00136AF7" w:rsidRDefault="00136AF7" w:rsidP="00136AF7">
                            <w:pPr>
                              <w:pStyle w:val="FrameContents"/>
                              <w:jc w:val="center"/>
                              <w:rPr>
                                <w:rFonts w:ascii="Goudy Old Style" w:hAnsi="Goudy Old Style"/>
                                <w:b/>
                                <w:i/>
                                <w:color w:val="000000"/>
                                <w:sz w:val="28"/>
                                <w:szCs w:val="28"/>
                                <w:lang w:val="es-ES"/>
                              </w:rPr>
                            </w:pPr>
                            <w:r w:rsidRPr="00136AF7">
                              <w:rPr>
                                <w:rFonts w:ascii="Goudy Old Style" w:hAnsi="Goudy Old Style"/>
                                <w:b/>
                                <w:i/>
                                <w:color w:val="000000"/>
                                <w:sz w:val="28"/>
                                <w:szCs w:val="28"/>
                                <w:lang w:val="es-ES"/>
                              </w:rPr>
                              <w:t>P.O. Box 307</w:t>
                            </w:r>
                          </w:p>
                          <w:p w14:paraId="32B5D1D0" w14:textId="77777777" w:rsidR="00136AF7" w:rsidRPr="00136AF7" w:rsidRDefault="00136AF7" w:rsidP="00136AF7">
                            <w:pPr>
                              <w:pStyle w:val="FrameContents"/>
                              <w:jc w:val="center"/>
                              <w:rPr>
                                <w:rFonts w:ascii="Goudy Old Style" w:hAnsi="Goudy Old Style"/>
                                <w:b/>
                                <w:i/>
                                <w:sz w:val="28"/>
                                <w:szCs w:val="28"/>
                                <w:lang w:val="es-ES"/>
                              </w:rPr>
                            </w:pPr>
                            <w:proofErr w:type="spellStart"/>
                            <w:r w:rsidRPr="00136AF7">
                              <w:rPr>
                                <w:rFonts w:ascii="Goudy Old Style" w:hAnsi="Goudy Old Style"/>
                                <w:b/>
                                <w:bCs/>
                                <w:i/>
                                <w:iCs/>
                                <w:lang w:val="es-ES"/>
                              </w:rPr>
                              <w:t>Onekama</w:t>
                            </w:r>
                            <w:proofErr w:type="spellEnd"/>
                            <w:r w:rsidRPr="00136AF7">
                              <w:rPr>
                                <w:rFonts w:ascii="Goudy Old Style" w:hAnsi="Goudy Old Style"/>
                                <w:b/>
                                <w:bCs/>
                                <w:i/>
                                <w:iCs/>
                                <w:lang w:val="es-ES"/>
                              </w:rPr>
                              <w:t>, MI  49675</w:t>
                            </w:r>
                          </w:p>
                          <w:p w14:paraId="043EF10F" w14:textId="77777777" w:rsidR="00136AF7" w:rsidRPr="009B402A" w:rsidRDefault="00136AF7" w:rsidP="00136AF7">
                            <w:pPr>
                              <w:pStyle w:val="FrameContents"/>
                              <w:jc w:val="center"/>
                              <w:rPr>
                                <w:rFonts w:ascii="Goudy Old Style" w:hAnsi="Goudy Old Style"/>
                                <w:b/>
                                <w:i/>
                              </w:rPr>
                            </w:pPr>
                            <w:r>
                              <w:rPr>
                                <w:rFonts w:ascii="Goudy Old Style" w:hAnsi="Goudy Old Style"/>
                                <w:b/>
                                <w:i/>
                              </w:rPr>
                              <w:t xml:space="preserve">Rev. </w:t>
                            </w:r>
                            <w:r w:rsidRPr="00632FD3">
                              <w:rPr>
                                <w:rFonts w:ascii="Goudy Old Style" w:hAnsi="Goudy Old Style"/>
                                <w:b/>
                                <w:i/>
                              </w:rPr>
                              <w:t>Alison Andrea Young</w:t>
                            </w:r>
                            <w:r>
                              <w:rPr>
                                <w:rFonts w:ascii="Goudy Old Style" w:hAnsi="Goudy Old Style"/>
                                <w:b/>
                                <w:i/>
                              </w:rPr>
                              <w:t>, Pastor</w:t>
                            </w:r>
                          </w:p>
                          <w:p w14:paraId="7DB26D6A" w14:textId="77777777" w:rsidR="00136AF7" w:rsidRDefault="00136AF7" w:rsidP="00136AF7">
                            <w:pPr>
                              <w:pStyle w:val="FrameContents"/>
                              <w:jc w:val="center"/>
                              <w:rPr>
                                <w:rFonts w:ascii="Goudy Old Style" w:hAnsi="Goudy Old Style"/>
                                <w:i/>
                                <w:color w:val="000000"/>
                              </w:rPr>
                            </w:pPr>
                            <w:r w:rsidRPr="00CD2CAB">
                              <w:rPr>
                                <w:rFonts w:ascii="Goudy Old Style" w:hAnsi="Goudy Old Style"/>
                                <w:i/>
                                <w:color w:val="000000"/>
                              </w:rPr>
                              <w:t>Church Phone: 231-889-4018</w:t>
                            </w:r>
                          </w:p>
                          <w:p w14:paraId="411C78B7" w14:textId="77777777" w:rsidR="00136AF7" w:rsidRPr="00CD2CAB" w:rsidRDefault="00136AF7" w:rsidP="00136AF7">
                            <w:pPr>
                              <w:pStyle w:val="FrameContents"/>
                              <w:jc w:val="center"/>
                              <w:rPr>
                                <w:rFonts w:ascii="Goudy Old Style" w:hAnsi="Goudy Old Style"/>
                                <w:i/>
                                <w:color w:val="000000"/>
                              </w:rPr>
                            </w:pPr>
                            <w:r>
                              <w:rPr>
                                <w:rFonts w:ascii="Goudy Old Style" w:hAnsi="Goudy Old Style"/>
                                <w:i/>
                                <w:color w:val="000000"/>
                              </w:rPr>
                              <w:t>Pastor Phone: 802-829-3211</w:t>
                            </w:r>
                          </w:p>
                          <w:p w14:paraId="7C4FCC09" w14:textId="77777777" w:rsidR="00136AF7" w:rsidRPr="00CD2CAB" w:rsidRDefault="00136AF7" w:rsidP="00136AF7">
                            <w:pPr>
                              <w:pStyle w:val="FrameContents"/>
                              <w:jc w:val="center"/>
                              <w:rPr>
                                <w:rFonts w:ascii="Goudy Old Style" w:hAnsi="Goudy Old Style"/>
                                <w:i/>
                                <w:color w:val="000000"/>
                              </w:rPr>
                            </w:pPr>
                            <w:r w:rsidRPr="00CD2CAB">
                              <w:rPr>
                                <w:rFonts w:ascii="Goudy Old Style" w:hAnsi="Goudy Old Style"/>
                                <w:i/>
                                <w:color w:val="000000"/>
                              </w:rPr>
                              <w:t xml:space="preserve">Email:  </w:t>
                            </w:r>
                            <w:r w:rsidRPr="00733A23">
                              <w:rPr>
                                <w:rFonts w:ascii="Goudy Old Style" w:hAnsi="Goudy Old Style"/>
                                <w:i/>
                                <w:color w:val="000000"/>
                              </w:rPr>
                              <w:t>appledumplingchurch@yahoo.com</w:t>
                            </w:r>
                          </w:p>
                          <w:p w14:paraId="1C536105" w14:textId="77777777" w:rsidR="00136AF7" w:rsidRDefault="00136AF7" w:rsidP="00136AF7">
                            <w:pPr>
                              <w:pStyle w:val="FrameContents"/>
                              <w:jc w:val="center"/>
                              <w:rPr>
                                <w:rFonts w:ascii="Goudy Old Style" w:hAnsi="Goudy Old Style"/>
                                <w:i/>
                                <w:color w:val="000000"/>
                              </w:rPr>
                            </w:pPr>
                            <w:r w:rsidRPr="00CD2CAB">
                              <w:rPr>
                                <w:rFonts w:ascii="Goudy Old Style" w:hAnsi="Goudy Old Style"/>
                                <w:i/>
                                <w:color w:val="000000"/>
                              </w:rPr>
                              <w:t>F</w:t>
                            </w:r>
                            <w:r>
                              <w:rPr>
                                <w:rFonts w:ascii="Goudy Old Style" w:hAnsi="Goudy Old Style"/>
                                <w:i/>
                                <w:color w:val="000000"/>
                              </w:rPr>
                              <w:t>B</w:t>
                            </w:r>
                            <w:r w:rsidRPr="00CD2CAB">
                              <w:rPr>
                                <w:rFonts w:ascii="Goudy Old Style" w:hAnsi="Goudy Old Style"/>
                                <w:i/>
                                <w:color w:val="000000"/>
                              </w:rPr>
                              <w:t>:  First Congregational Church of Onekama</w:t>
                            </w:r>
                          </w:p>
                          <w:p w14:paraId="45BDB816" w14:textId="77777777" w:rsidR="00136AF7" w:rsidRDefault="00136AF7" w:rsidP="00136AF7">
                            <w:r>
                              <w:rPr>
                                <w:rFonts w:ascii="Goudy Old Style" w:hAnsi="Goudy Old Style"/>
                                <w:i/>
                              </w:rPr>
                              <w:t xml:space="preserve">Website: </w:t>
                            </w:r>
                            <w:hyperlink r:id="rId15" w:history="1">
                              <w:r w:rsidRPr="00D9276F">
                                <w:rPr>
                                  <w:rStyle w:val="Hyperlink"/>
                                </w:rPr>
                                <w:t>https://onekamaucc.org/</w:t>
                              </w:r>
                            </w:hyperlink>
                            <w:r w:rsidRPr="00643064">
                              <w:t xml:space="preserve"> </w:t>
                            </w:r>
                          </w:p>
                          <w:p w14:paraId="1A4BF178" w14:textId="77777777" w:rsidR="00136AF7" w:rsidRPr="00D06547" w:rsidRDefault="00136AF7" w:rsidP="00136AF7">
                            <w:pPr>
                              <w:pStyle w:val="FrameContents"/>
                              <w:jc w:val="center"/>
                              <w:rPr>
                                <w:rFonts w:ascii="Goudy Old Style" w:hAnsi="Goudy Old Style"/>
                                <w:i/>
                                <w:color w:val="000000"/>
                              </w:rPr>
                            </w:pPr>
                            <w:r>
                              <w:rPr>
                                <w:rFonts w:ascii="Goudy Old Style" w:hAnsi="Goudy Old Style"/>
                                <w:i/>
                                <w:color w:val="000000"/>
                              </w:rPr>
                              <w:br/>
                              <w:t xml:space="preserve"> </w:t>
                            </w:r>
                          </w:p>
                          <w:p w14:paraId="6E7B5B63" w14:textId="77777777" w:rsidR="00136AF7" w:rsidRDefault="00136AF7" w:rsidP="00136AF7">
                            <w:pPr>
                              <w:pStyle w:val="FrameContents"/>
                              <w:jc w:val="center"/>
                              <w:rPr>
                                <w:rFonts w:ascii="Goudy Old Style" w:hAnsi="Goudy Old Style"/>
                                <w:b/>
                                <w:i/>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EFD6E1C" id="Text Box 2" o:spid="_x0000_s1034" style="position:absolute;margin-left:240pt;margin-top:.6pt;width:216.75pt;height:166.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" o:allowincell="f" fillcolor="white [3201]" strokeweight=".18mm">
                <v:stroke joinstyle="round"/>
                <v:textbox>
                  <w:txbxContent>
                    <w:p w14:paraId="2FAD89B7" w14:textId="77777777" w:rsidR="00136AF7" w:rsidRDefault="00136AF7" w:rsidP="00136AF7">
                      <w:pPr>
                        <w:pStyle w:val="FrameContents"/>
                        <w:jc w:val="center"/>
                        <w:rPr>
                          <w:rFonts w:ascii="Goudy Old Style" w:hAnsi="Goudy Old Style"/>
                          <w:b/>
                          <w:i/>
                          <w:sz w:val="28"/>
                          <w:szCs w:val="28"/>
                        </w:rPr>
                      </w:pPr>
                      <w:r>
                        <w:rPr>
                          <w:rFonts w:ascii="Goudy Old Style" w:hAnsi="Goudy Old Style"/>
                          <w:b/>
                          <w:i/>
                          <w:color w:val="000000"/>
                          <w:sz w:val="28"/>
                          <w:szCs w:val="28"/>
                        </w:rPr>
                        <w:t>First Congregational United    Church of Christ</w:t>
                      </w:r>
                    </w:p>
                    <w:p w14:paraId="2F88EB40" w14:textId="77777777" w:rsidR="00136AF7" w:rsidRPr="00136AF7" w:rsidRDefault="00136AF7" w:rsidP="00136AF7">
                      <w:pPr>
                        <w:pStyle w:val="FrameContents"/>
                        <w:jc w:val="center"/>
                        <w:rPr>
                          <w:rFonts w:ascii="Goudy Old Style" w:hAnsi="Goudy Old Style"/>
                          <w:b/>
                          <w:i/>
                          <w:color w:val="000000"/>
                          <w:sz w:val="28"/>
                          <w:szCs w:val="28"/>
                          <w:lang w:val="es-ES"/>
                        </w:rPr>
                      </w:pPr>
                      <w:r w:rsidRPr="00136AF7">
                        <w:rPr>
                          <w:rFonts w:ascii="Goudy Old Style" w:hAnsi="Goudy Old Style"/>
                          <w:b/>
                          <w:i/>
                          <w:color w:val="000000"/>
                          <w:sz w:val="28"/>
                          <w:szCs w:val="28"/>
                          <w:lang w:val="es-ES"/>
                        </w:rPr>
                        <w:t>P.O. Box 307</w:t>
                      </w:r>
                    </w:p>
                    <w:p w14:paraId="32B5D1D0" w14:textId="77777777" w:rsidR="00136AF7" w:rsidRPr="00136AF7" w:rsidRDefault="00136AF7" w:rsidP="00136AF7">
                      <w:pPr>
                        <w:pStyle w:val="FrameContents"/>
                        <w:jc w:val="center"/>
                        <w:rPr>
                          <w:rFonts w:ascii="Goudy Old Style" w:hAnsi="Goudy Old Style"/>
                          <w:b/>
                          <w:i/>
                          <w:sz w:val="28"/>
                          <w:szCs w:val="28"/>
                          <w:lang w:val="es-ES"/>
                        </w:rPr>
                      </w:pPr>
                      <w:proofErr w:type="spellStart"/>
                      <w:r w:rsidRPr="00136AF7">
                        <w:rPr>
                          <w:rFonts w:ascii="Goudy Old Style" w:hAnsi="Goudy Old Style"/>
                          <w:b/>
                          <w:bCs/>
                          <w:i/>
                          <w:iCs/>
                          <w:lang w:val="es-ES"/>
                        </w:rPr>
                        <w:t>Onekama</w:t>
                      </w:r>
                      <w:proofErr w:type="spellEnd"/>
                      <w:r w:rsidRPr="00136AF7">
                        <w:rPr>
                          <w:rFonts w:ascii="Goudy Old Style" w:hAnsi="Goudy Old Style"/>
                          <w:b/>
                          <w:bCs/>
                          <w:i/>
                          <w:iCs/>
                          <w:lang w:val="es-ES"/>
                        </w:rPr>
                        <w:t>, MI  49675</w:t>
                      </w:r>
                    </w:p>
                    <w:p w14:paraId="043EF10F" w14:textId="77777777" w:rsidR="00136AF7" w:rsidRPr="009B402A" w:rsidRDefault="00136AF7" w:rsidP="00136AF7">
                      <w:pPr>
                        <w:pStyle w:val="FrameContents"/>
                        <w:jc w:val="center"/>
                        <w:rPr>
                          <w:rFonts w:ascii="Goudy Old Style" w:hAnsi="Goudy Old Style"/>
                          <w:b/>
                          <w:i/>
                        </w:rPr>
                      </w:pPr>
                      <w:r>
                        <w:rPr>
                          <w:rFonts w:ascii="Goudy Old Style" w:hAnsi="Goudy Old Style"/>
                          <w:b/>
                          <w:i/>
                        </w:rPr>
                        <w:t xml:space="preserve">Rev. </w:t>
                      </w:r>
                      <w:r w:rsidRPr="00632FD3">
                        <w:rPr>
                          <w:rFonts w:ascii="Goudy Old Style" w:hAnsi="Goudy Old Style"/>
                          <w:b/>
                          <w:i/>
                        </w:rPr>
                        <w:t>Alison Andrea Young</w:t>
                      </w:r>
                      <w:r>
                        <w:rPr>
                          <w:rFonts w:ascii="Goudy Old Style" w:hAnsi="Goudy Old Style"/>
                          <w:b/>
                          <w:i/>
                        </w:rPr>
                        <w:t>, Pastor</w:t>
                      </w:r>
                    </w:p>
                    <w:p w14:paraId="7DB26D6A" w14:textId="77777777" w:rsidR="00136AF7" w:rsidRDefault="00136AF7" w:rsidP="00136AF7">
                      <w:pPr>
                        <w:pStyle w:val="FrameContents"/>
                        <w:jc w:val="center"/>
                        <w:rPr>
                          <w:rFonts w:ascii="Goudy Old Style" w:hAnsi="Goudy Old Style"/>
                          <w:i/>
                          <w:color w:val="000000"/>
                        </w:rPr>
                      </w:pPr>
                      <w:r w:rsidRPr="00CD2CAB">
                        <w:rPr>
                          <w:rFonts w:ascii="Goudy Old Style" w:hAnsi="Goudy Old Style"/>
                          <w:i/>
                          <w:color w:val="000000"/>
                        </w:rPr>
                        <w:t>Church Phone: 231-889-4018</w:t>
                      </w:r>
                    </w:p>
                    <w:p w14:paraId="411C78B7" w14:textId="77777777" w:rsidR="00136AF7" w:rsidRPr="00CD2CAB" w:rsidRDefault="00136AF7" w:rsidP="00136AF7">
                      <w:pPr>
                        <w:pStyle w:val="FrameContents"/>
                        <w:jc w:val="center"/>
                        <w:rPr>
                          <w:rFonts w:ascii="Goudy Old Style" w:hAnsi="Goudy Old Style"/>
                          <w:i/>
                          <w:color w:val="000000"/>
                        </w:rPr>
                      </w:pPr>
                      <w:r>
                        <w:rPr>
                          <w:rFonts w:ascii="Goudy Old Style" w:hAnsi="Goudy Old Style"/>
                          <w:i/>
                          <w:color w:val="000000"/>
                        </w:rPr>
                        <w:t>Pastor Phone: 802-829-3211</w:t>
                      </w:r>
                    </w:p>
                    <w:p w14:paraId="7C4FCC09" w14:textId="77777777" w:rsidR="00136AF7" w:rsidRPr="00CD2CAB" w:rsidRDefault="00136AF7" w:rsidP="00136AF7">
                      <w:pPr>
                        <w:pStyle w:val="FrameContents"/>
                        <w:jc w:val="center"/>
                        <w:rPr>
                          <w:rFonts w:ascii="Goudy Old Style" w:hAnsi="Goudy Old Style"/>
                          <w:i/>
                          <w:color w:val="000000"/>
                        </w:rPr>
                      </w:pPr>
                      <w:r w:rsidRPr="00CD2CAB">
                        <w:rPr>
                          <w:rFonts w:ascii="Goudy Old Style" w:hAnsi="Goudy Old Style"/>
                          <w:i/>
                          <w:color w:val="000000"/>
                        </w:rPr>
                        <w:t xml:space="preserve">Email:  </w:t>
                      </w:r>
                      <w:r w:rsidRPr="00733A23">
                        <w:rPr>
                          <w:rFonts w:ascii="Goudy Old Style" w:hAnsi="Goudy Old Style"/>
                          <w:i/>
                          <w:color w:val="000000"/>
                        </w:rPr>
                        <w:t>appledumplingchurch@yahoo.com</w:t>
                      </w:r>
                    </w:p>
                    <w:p w14:paraId="1C536105" w14:textId="77777777" w:rsidR="00136AF7" w:rsidRDefault="00136AF7" w:rsidP="00136AF7">
                      <w:pPr>
                        <w:pStyle w:val="FrameContents"/>
                        <w:jc w:val="center"/>
                        <w:rPr>
                          <w:rFonts w:ascii="Goudy Old Style" w:hAnsi="Goudy Old Style"/>
                          <w:i/>
                          <w:color w:val="000000"/>
                        </w:rPr>
                      </w:pPr>
                      <w:r w:rsidRPr="00CD2CAB">
                        <w:rPr>
                          <w:rFonts w:ascii="Goudy Old Style" w:hAnsi="Goudy Old Style"/>
                          <w:i/>
                          <w:color w:val="000000"/>
                        </w:rPr>
                        <w:t>F</w:t>
                      </w:r>
                      <w:r>
                        <w:rPr>
                          <w:rFonts w:ascii="Goudy Old Style" w:hAnsi="Goudy Old Style"/>
                          <w:i/>
                          <w:color w:val="000000"/>
                        </w:rPr>
                        <w:t>B</w:t>
                      </w:r>
                      <w:r w:rsidRPr="00CD2CAB">
                        <w:rPr>
                          <w:rFonts w:ascii="Goudy Old Style" w:hAnsi="Goudy Old Style"/>
                          <w:i/>
                          <w:color w:val="000000"/>
                        </w:rPr>
                        <w:t>:  First Congregational Church of Onekama</w:t>
                      </w:r>
                    </w:p>
                    <w:p w14:paraId="45BDB816" w14:textId="77777777" w:rsidR="00136AF7" w:rsidRDefault="00136AF7" w:rsidP="00136AF7">
                      <w:r>
                        <w:rPr>
                          <w:rFonts w:ascii="Goudy Old Style" w:hAnsi="Goudy Old Style"/>
                          <w:i/>
                        </w:rPr>
                        <w:t xml:space="preserve">Website: </w:t>
                      </w:r>
                      <w:hyperlink r:id="rId16" w:history="1">
                        <w:r w:rsidRPr="00D9276F">
                          <w:rPr>
                            <w:rStyle w:val="Hyperlink"/>
                          </w:rPr>
                          <w:t>https://onekamaucc.org/</w:t>
                        </w:r>
                      </w:hyperlink>
                      <w:r w:rsidRPr="00643064">
                        <w:t xml:space="preserve"> </w:t>
                      </w:r>
                    </w:p>
                    <w:p w14:paraId="1A4BF178" w14:textId="77777777" w:rsidR="00136AF7" w:rsidRPr="00D06547" w:rsidRDefault="00136AF7" w:rsidP="00136AF7">
                      <w:pPr>
                        <w:pStyle w:val="FrameContents"/>
                        <w:jc w:val="center"/>
                        <w:rPr>
                          <w:rFonts w:ascii="Goudy Old Style" w:hAnsi="Goudy Old Style"/>
                          <w:i/>
                          <w:color w:val="000000"/>
                        </w:rPr>
                      </w:pPr>
                      <w:r>
                        <w:rPr>
                          <w:rFonts w:ascii="Goudy Old Style" w:hAnsi="Goudy Old Style"/>
                          <w:i/>
                          <w:color w:val="000000"/>
                        </w:rPr>
                        <w:br/>
                        <w:t xml:space="preserve"> </w:t>
                      </w:r>
                    </w:p>
                    <w:p w14:paraId="6E7B5B63" w14:textId="77777777" w:rsidR="00136AF7" w:rsidRDefault="00136AF7" w:rsidP="00136AF7">
                      <w:pPr>
                        <w:pStyle w:val="FrameContents"/>
                        <w:jc w:val="center"/>
                        <w:rPr>
                          <w:rFonts w:ascii="Goudy Old Style" w:hAnsi="Goudy Old Style"/>
                          <w:b/>
                          <w:i/>
                          <w:sz w:val="28"/>
                          <w:szCs w:val="28"/>
                        </w:rPr>
                      </w:pPr>
                    </w:p>
                  </w:txbxContent>
                </v:textbox>
              </v:rect>
            </w:pict>
          </mc:Fallback>
        </mc:AlternateContent>
      </w:r>
    </w:p>
    <w:p w14:paraId="02F46CB6" w14:textId="77777777" w:rsidR="00136AF7" w:rsidRDefault="00136AF7" w:rsidP="00136AF7">
      <w:pPr>
        <w:rPr>
          <w:rFonts w:ascii="Helvetica" w:hAnsi="Helvetica"/>
        </w:rPr>
      </w:pPr>
    </w:p>
    <w:p w14:paraId="75FB3FA1" w14:textId="77777777" w:rsidR="00136AF7" w:rsidRDefault="00136AF7" w:rsidP="00136AF7">
      <w:pPr>
        <w:rPr>
          <w:rFonts w:ascii="Helvetica" w:hAnsi="Helvetica"/>
        </w:rPr>
      </w:pPr>
    </w:p>
    <w:p w14:paraId="42C50890" w14:textId="77777777" w:rsidR="00136AF7" w:rsidRDefault="00136AF7" w:rsidP="00136AF7">
      <w:pPr>
        <w:rPr>
          <w:rFonts w:ascii="Helvetica" w:hAnsi="Helvetica"/>
        </w:rPr>
      </w:pPr>
      <w:r>
        <w:rPr>
          <w:rFonts w:ascii="Helvetica" w:hAnsi="Helvetica"/>
        </w:rPr>
        <w:tab/>
      </w:r>
    </w:p>
    <w:p w14:paraId="1BE65DA6" w14:textId="77777777" w:rsidR="00136AF7" w:rsidRDefault="00136AF7" w:rsidP="00136AF7">
      <w:pPr>
        <w:rPr>
          <w:rFonts w:ascii="Helvetica" w:hAnsi="Helvetica"/>
        </w:rPr>
      </w:pPr>
    </w:p>
    <w:p w14:paraId="6FA35AE8" w14:textId="77777777" w:rsidR="00136AF7" w:rsidRDefault="00136AF7" w:rsidP="00136AF7">
      <w:pPr>
        <w:rPr>
          <w:rFonts w:ascii="Helvetica" w:hAnsi="Helvetica"/>
        </w:rPr>
      </w:pPr>
    </w:p>
    <w:p w14:paraId="68E3598F" w14:textId="77777777" w:rsidR="00136AF7" w:rsidRDefault="00136AF7" w:rsidP="00136AF7">
      <w:pPr>
        <w:rPr>
          <w:rFonts w:ascii="Helvetica" w:hAnsi="Helvetica"/>
        </w:rPr>
      </w:pPr>
    </w:p>
    <w:p w14:paraId="4BD6E1B7" w14:textId="77777777" w:rsidR="00136AF7" w:rsidRDefault="00136AF7" w:rsidP="00136AF7">
      <w:pPr>
        <w:rPr>
          <w:rFonts w:ascii="Helvetica" w:hAnsi="Helvetica"/>
        </w:rPr>
      </w:pPr>
    </w:p>
    <w:p w14:paraId="0E1BB5B8" w14:textId="7FB73A61" w:rsidR="00136AF7" w:rsidRPr="00A93526" w:rsidRDefault="00136AF7" w:rsidP="00D755EF">
      <w:pPr>
        <w:jc w:val="center"/>
        <w:rPr>
          <w:rFonts w:ascii="Helvetica" w:hAnsi="Helvetica"/>
        </w:rPr>
      </w:pPr>
      <w:r>
        <w:rPr>
          <w:rFonts w:ascii="Helvetica" w:hAnsi="Helvetica"/>
        </w:rPr>
        <w:t xml:space="preserve">                                                                                                               </w:t>
      </w:r>
    </w:p>
    <w:p w14:paraId="5817072B" w14:textId="77777777" w:rsidR="00136AF7" w:rsidRDefault="00136AF7" w:rsidP="00136AF7">
      <w:pPr>
        <w:spacing w:line="360" w:lineRule="auto"/>
        <w:rPr>
          <w:rFonts w:ascii="Helvetica" w:hAnsi="Helvetica"/>
        </w:rPr>
      </w:pPr>
      <w:r>
        <w:rPr>
          <w:rFonts w:ascii="Helvetica" w:hAnsi="Helvetica"/>
        </w:rPr>
        <w:t xml:space="preserve">Onekama, MI—Exciting things are upcoming at the First Congregational UCC of Onekama in the new year! The church </w:t>
      </w:r>
      <w:r w:rsidRPr="00632FD3">
        <w:rPr>
          <w:rFonts w:ascii="Helvetica" w:hAnsi="Helvetica"/>
        </w:rPr>
        <w:t>ha</w:t>
      </w:r>
      <w:r>
        <w:rPr>
          <w:rFonts w:ascii="Helvetica" w:hAnsi="Helvetica"/>
        </w:rPr>
        <w:t>s</w:t>
      </w:r>
      <w:r w:rsidRPr="00632FD3">
        <w:rPr>
          <w:rFonts w:ascii="Helvetica" w:hAnsi="Helvetica"/>
        </w:rPr>
        <w:t xml:space="preserve"> successfully written and received grants to fund a series of Forums on “Aging Well in Onekama.” </w:t>
      </w:r>
      <w:r>
        <w:rPr>
          <w:rFonts w:ascii="Helvetica" w:hAnsi="Helvetica"/>
        </w:rPr>
        <w:t>The grants were received from the National Office in Cleveland, the Michigan Conference, and the United Northern Association of the United Church of Christ.</w:t>
      </w:r>
      <w:r w:rsidRPr="00632FD3">
        <w:rPr>
          <w:rFonts w:ascii="Helvetica" w:hAnsi="Helvetica"/>
        </w:rPr>
        <w:t> </w:t>
      </w:r>
      <w:r>
        <w:rPr>
          <w:rFonts w:ascii="Helvetica" w:hAnsi="Helvetica"/>
        </w:rPr>
        <w:t xml:space="preserve">This effort is in coordination with the Portage Lake Association’s “Near &amp; Farr Friends” program which began to explore this area in talks they sponsored in 2024; and the grant writing was successful due to a letter of support from the PLA. </w:t>
      </w:r>
      <w:r w:rsidRPr="00632FD3">
        <w:rPr>
          <w:rFonts w:ascii="Helvetica" w:hAnsi="Helvetica"/>
        </w:rPr>
        <w:t xml:space="preserve">Topics that </w:t>
      </w:r>
      <w:r>
        <w:rPr>
          <w:rFonts w:ascii="Helvetica" w:hAnsi="Helvetica"/>
        </w:rPr>
        <w:t xml:space="preserve">will be </w:t>
      </w:r>
      <w:r w:rsidRPr="00632FD3">
        <w:rPr>
          <w:rFonts w:ascii="Helvetica" w:hAnsi="Helvetica"/>
        </w:rPr>
        <w:t>cover</w:t>
      </w:r>
      <w:r>
        <w:rPr>
          <w:rFonts w:ascii="Helvetica" w:hAnsi="Helvetica"/>
        </w:rPr>
        <w:t>ed</w:t>
      </w:r>
      <w:r w:rsidRPr="00632FD3">
        <w:rPr>
          <w:rFonts w:ascii="Helvetica" w:hAnsi="Helvetica"/>
        </w:rPr>
        <w:t xml:space="preserve"> are, but not limited </w:t>
      </w:r>
      <w:proofErr w:type="gramStart"/>
      <w:r w:rsidRPr="00632FD3">
        <w:rPr>
          <w:rFonts w:ascii="Helvetica" w:hAnsi="Helvetica"/>
        </w:rPr>
        <w:t>to:</w:t>
      </w:r>
      <w:proofErr w:type="gramEnd"/>
      <w:r w:rsidRPr="00632FD3">
        <w:rPr>
          <w:rFonts w:ascii="Helvetica" w:hAnsi="Helvetica"/>
        </w:rPr>
        <w:t xml:space="preserve"> wills, living wills, budgeting, investments, avoiding scams, reverse mortgages, planned </w:t>
      </w:r>
      <w:proofErr w:type="gramStart"/>
      <w:r w:rsidRPr="00632FD3">
        <w:rPr>
          <w:rFonts w:ascii="Helvetica" w:hAnsi="Helvetica"/>
        </w:rPr>
        <w:t>giving</w:t>
      </w:r>
      <w:proofErr w:type="gramEnd"/>
      <w:r w:rsidRPr="00632FD3">
        <w:rPr>
          <w:rFonts w:ascii="Helvetica" w:hAnsi="Helvetica"/>
        </w:rPr>
        <w:t>, risk of addiction, medical decision making, Hospice care, Home Health options, Caregivers’ issues, exercise programs, and spiritual wellness</w:t>
      </w:r>
      <w:r>
        <w:rPr>
          <w:rFonts w:ascii="Helvetica" w:hAnsi="Helvetica"/>
        </w:rPr>
        <w:t>,</w:t>
      </w:r>
    </w:p>
    <w:p w14:paraId="067AE6B9" w14:textId="77777777" w:rsidR="00136AF7" w:rsidRDefault="00136AF7" w:rsidP="00136AF7">
      <w:pPr>
        <w:spacing w:line="360" w:lineRule="auto"/>
        <w:ind w:firstLine="720"/>
        <w:rPr>
          <w:rFonts w:ascii="Helvetica" w:hAnsi="Helvetica"/>
        </w:rPr>
      </w:pPr>
      <w:r>
        <w:rPr>
          <w:rFonts w:ascii="Helvetica" w:hAnsi="Helvetica"/>
        </w:rPr>
        <w:t>T</w:t>
      </w:r>
      <w:r w:rsidRPr="00632FD3">
        <w:rPr>
          <w:rFonts w:ascii="Helvetica" w:hAnsi="Helvetica"/>
        </w:rPr>
        <w:t xml:space="preserve">he church </w:t>
      </w:r>
      <w:r>
        <w:rPr>
          <w:rFonts w:ascii="Helvetica" w:hAnsi="Helvetica"/>
        </w:rPr>
        <w:t xml:space="preserve">will </w:t>
      </w:r>
      <w:r w:rsidRPr="00632FD3">
        <w:rPr>
          <w:rFonts w:ascii="Helvetica" w:hAnsi="Helvetica"/>
        </w:rPr>
        <w:t>present once</w:t>
      </w:r>
      <w:r>
        <w:rPr>
          <w:rFonts w:ascii="Helvetica" w:hAnsi="Helvetica"/>
        </w:rPr>
        <w:t>-</w:t>
      </w:r>
      <w:r w:rsidRPr="00632FD3">
        <w:rPr>
          <w:rFonts w:ascii="Helvetica" w:hAnsi="Helvetica"/>
        </w:rPr>
        <w:t>a</w:t>
      </w:r>
      <w:r>
        <w:rPr>
          <w:rFonts w:ascii="Helvetica" w:hAnsi="Helvetica"/>
        </w:rPr>
        <w:t>-</w:t>
      </w:r>
      <w:r w:rsidRPr="00632FD3">
        <w:rPr>
          <w:rFonts w:ascii="Helvetica" w:hAnsi="Helvetica"/>
        </w:rPr>
        <w:t xml:space="preserve">month forums </w:t>
      </w:r>
      <w:r>
        <w:rPr>
          <w:rFonts w:ascii="Helvetica" w:hAnsi="Helvetica"/>
        </w:rPr>
        <w:t xml:space="preserve">on </w:t>
      </w:r>
      <w:r w:rsidRPr="00632FD3">
        <w:rPr>
          <w:rFonts w:ascii="Helvetica" w:hAnsi="Helvetica"/>
        </w:rPr>
        <w:t>various topics concerning the needs of seniors in Onekama.</w:t>
      </w:r>
      <w:r>
        <w:rPr>
          <w:rFonts w:ascii="Helvetica" w:hAnsi="Helvetica"/>
        </w:rPr>
        <w:t xml:space="preserve"> </w:t>
      </w:r>
      <w:r w:rsidRPr="00632FD3">
        <w:rPr>
          <w:rFonts w:ascii="Helvetica" w:hAnsi="Helvetica"/>
        </w:rPr>
        <w:t>The forums will be held at the church on the fourth Friday of every month from January through May, with a break for the summer months, and con</w:t>
      </w:r>
      <w:r>
        <w:rPr>
          <w:rFonts w:ascii="Helvetica" w:hAnsi="Helvetica"/>
        </w:rPr>
        <w:t>tinuing</w:t>
      </w:r>
      <w:r w:rsidRPr="00632FD3">
        <w:rPr>
          <w:rFonts w:ascii="Helvetica" w:hAnsi="Helvetica"/>
        </w:rPr>
        <w:t xml:space="preserve"> in September and October</w:t>
      </w:r>
      <w:r>
        <w:rPr>
          <w:rFonts w:ascii="Helvetica" w:hAnsi="Helvetica"/>
        </w:rPr>
        <w:t xml:space="preserve">. The hoped for </w:t>
      </w:r>
      <w:proofErr w:type="gramStart"/>
      <w:r>
        <w:rPr>
          <w:rFonts w:ascii="Helvetica" w:hAnsi="Helvetica"/>
        </w:rPr>
        <w:t>end result</w:t>
      </w:r>
      <w:proofErr w:type="gramEnd"/>
      <w:r>
        <w:rPr>
          <w:rFonts w:ascii="Helvetica" w:hAnsi="Helvetica"/>
        </w:rPr>
        <w:t xml:space="preserve"> will be a brainstorming session, using the information received in the forums, to decide on a major project based in Onekama to address these issues, for which further granting opportunities can then be explored. </w:t>
      </w:r>
      <w:r w:rsidRPr="00632FD3">
        <w:rPr>
          <w:rFonts w:ascii="Helvetica" w:hAnsi="Helvetica"/>
        </w:rPr>
        <w:t xml:space="preserve">The forums </w:t>
      </w:r>
      <w:r>
        <w:rPr>
          <w:rFonts w:ascii="Helvetica" w:hAnsi="Helvetica"/>
        </w:rPr>
        <w:t xml:space="preserve">will be held </w:t>
      </w:r>
      <w:r w:rsidRPr="00632FD3">
        <w:rPr>
          <w:rFonts w:ascii="Helvetica" w:hAnsi="Helvetica"/>
        </w:rPr>
        <w:t xml:space="preserve">from 11am-1pm </w:t>
      </w:r>
      <w:r>
        <w:rPr>
          <w:rFonts w:ascii="Helvetica" w:hAnsi="Helvetica"/>
        </w:rPr>
        <w:t xml:space="preserve">in the newly renovated church hall </w:t>
      </w:r>
      <w:r w:rsidRPr="00632FD3">
        <w:rPr>
          <w:rFonts w:ascii="Helvetica" w:hAnsi="Helvetica"/>
        </w:rPr>
        <w:t xml:space="preserve">and </w:t>
      </w:r>
      <w:r>
        <w:rPr>
          <w:rFonts w:ascii="Helvetica" w:hAnsi="Helvetica"/>
        </w:rPr>
        <w:t xml:space="preserve">will </w:t>
      </w:r>
      <w:r w:rsidRPr="00632FD3">
        <w:rPr>
          <w:rFonts w:ascii="Helvetica" w:hAnsi="Helvetica"/>
        </w:rPr>
        <w:t>include a catered lunch</w:t>
      </w:r>
      <w:r>
        <w:rPr>
          <w:rFonts w:ascii="Helvetica" w:hAnsi="Helvetica"/>
        </w:rPr>
        <w:t xml:space="preserve"> by “Carefree Catering” (see Manistee News Advocate front page article on !2/13/25). </w:t>
      </w:r>
      <w:r w:rsidRPr="00156BAD">
        <w:rPr>
          <w:rFonts w:ascii="Helvetica" w:hAnsi="Helvetica"/>
          <w:b/>
          <w:bCs/>
          <w:u w:val="single"/>
        </w:rPr>
        <w:t>The first forum is set for January 24</w:t>
      </w:r>
      <w:r w:rsidRPr="00156BAD">
        <w:rPr>
          <w:rFonts w:ascii="Helvetica" w:hAnsi="Helvetica"/>
          <w:b/>
          <w:bCs/>
          <w:u w:val="single"/>
          <w:vertAlign w:val="superscript"/>
        </w:rPr>
        <w:t>th</w:t>
      </w:r>
      <w:r w:rsidRPr="00156BAD">
        <w:rPr>
          <w:rFonts w:ascii="Helvetica" w:hAnsi="Helvetica"/>
          <w:b/>
          <w:bCs/>
          <w:u w:val="single"/>
        </w:rPr>
        <w:t xml:space="preserve"> on the topic of exercise programs for seniors. </w:t>
      </w:r>
    </w:p>
    <w:p w14:paraId="54A19587" w14:textId="3382B316" w:rsidR="00580E8E" w:rsidRPr="006C1030" w:rsidRDefault="00136AF7" w:rsidP="006C1030">
      <w:pPr>
        <w:spacing w:line="360" w:lineRule="auto"/>
        <w:ind w:firstLine="720"/>
        <w:rPr>
          <w:rFonts w:ascii="Helvetica" w:hAnsi="Helvetica"/>
        </w:rPr>
      </w:pPr>
      <w:r>
        <w:rPr>
          <w:rFonts w:ascii="Helvetica" w:hAnsi="Helvetica"/>
        </w:rPr>
        <w:t xml:space="preserve">Come and enjoy a free lunch (yes—those really do exist!) and a wonderful time with the community working together for the betterment of everyone. FMI: Rev. Alison Andrea Young, 802-829-3211.  </w:t>
      </w:r>
      <w:r w:rsidR="0075790B">
        <w:rPr>
          <w:rFonts w:ascii="Times New Roman" w:eastAsia="Times New Roman" w:hAnsi="Times New Roman" w:cs="Times New Roman"/>
          <w:sz w:val="24"/>
        </w:rPr>
        <w:t xml:space="preserve">                         </w:t>
      </w:r>
    </w:p>
    <w:p w14:paraId="55F2389E" w14:textId="702BC7AB" w:rsidR="00580E8E" w:rsidRDefault="009B6196" w:rsidP="00FC6B2F">
      <w:pPr>
        <w:spacing w:after="0"/>
      </w:pPr>
      <w:r>
        <w:rPr>
          <w:noProof/>
        </w:rPr>
        <w:lastRenderedPageBreak/>
        <w:drawing>
          <wp:anchor distT="0" distB="0" distL="114300" distR="114300" simplePos="0" relativeHeight="251654656" behindDoc="0" locked="0" layoutInCell="1" allowOverlap="0" wp14:anchorId="18FEBDDE" wp14:editId="1F42B671">
            <wp:simplePos x="0" y="0"/>
            <wp:positionH relativeFrom="column">
              <wp:posOffset>-91440</wp:posOffset>
            </wp:positionH>
            <wp:positionV relativeFrom="paragraph">
              <wp:posOffset>49530</wp:posOffset>
            </wp:positionV>
            <wp:extent cx="1767586" cy="1410335"/>
            <wp:effectExtent l="0" t="0" r="0" b="0"/>
            <wp:wrapSquare wrapText="bothSides"/>
            <wp:docPr id="458" name="Picture 458"/>
            <wp:cNvGraphicFramePr/>
            <a:graphic xmlns:a="http://schemas.openxmlformats.org/drawingml/2006/main">
              <a:graphicData uri="http://schemas.openxmlformats.org/drawingml/2006/picture">
                <pic:pic xmlns:pic="http://schemas.openxmlformats.org/drawingml/2006/picture">
                  <pic:nvPicPr>
                    <pic:cNvPr id="458" name="Picture 458"/>
                    <pic:cNvPicPr/>
                  </pic:nvPicPr>
                  <pic:blipFill>
                    <a:blip r:embed="rId17"/>
                    <a:stretch>
                      <a:fillRect/>
                    </a:stretch>
                  </pic:blipFill>
                  <pic:spPr>
                    <a:xfrm>
                      <a:off x="0" y="0"/>
                      <a:ext cx="1767586" cy="1410335"/>
                    </a:xfrm>
                    <a:prstGeom prst="rect">
                      <a:avLst/>
                    </a:prstGeom>
                  </pic:spPr>
                </pic:pic>
              </a:graphicData>
            </a:graphic>
          </wp:anchor>
        </w:drawing>
      </w:r>
      <w:r w:rsidR="0075790B">
        <w:rPr>
          <w:rFonts w:ascii="Times New Roman" w:eastAsia="Times New Roman" w:hAnsi="Times New Roman" w:cs="Times New Roman"/>
          <w:b/>
          <w:sz w:val="44"/>
          <w:u w:val="single" w:color="000000"/>
        </w:rPr>
        <w:t>Community Outreach</w:t>
      </w:r>
      <w:r w:rsidR="0075790B">
        <w:rPr>
          <w:rFonts w:ascii="Times New Roman" w:eastAsia="Times New Roman" w:hAnsi="Times New Roman" w:cs="Times New Roman"/>
          <w:b/>
          <w:sz w:val="44"/>
        </w:rPr>
        <w:t xml:space="preserve">  </w:t>
      </w:r>
      <w:r w:rsidR="0075790B">
        <w:t xml:space="preserve"> </w:t>
      </w:r>
    </w:p>
    <w:p w14:paraId="4872DC04" w14:textId="77777777" w:rsidR="00580E8E" w:rsidRDefault="0075790B">
      <w:pPr>
        <w:spacing w:after="0"/>
        <w:ind w:left="322"/>
        <w:jc w:val="center"/>
      </w:pPr>
      <w:r>
        <w:rPr>
          <w:rFonts w:ascii="Verdana" w:eastAsia="Verdana" w:hAnsi="Verdana" w:cs="Verdana"/>
          <w:b/>
          <w:sz w:val="40"/>
        </w:rPr>
        <w:t xml:space="preserve">  </w:t>
      </w:r>
      <w:r>
        <w:rPr>
          <w:sz w:val="34"/>
          <w:vertAlign w:val="subscript"/>
        </w:rPr>
        <w:t xml:space="preserve"> </w:t>
      </w:r>
    </w:p>
    <w:p w14:paraId="796F5E64" w14:textId="27BBE99D" w:rsidR="00580E8E" w:rsidRDefault="00EA1CE5">
      <w:pPr>
        <w:spacing w:after="8"/>
        <w:ind w:left="29"/>
      </w:pPr>
      <w:r>
        <w:rPr>
          <w:rFonts w:ascii="Verdana" w:eastAsia="Verdana" w:hAnsi="Verdana" w:cs="Verdana"/>
          <w:b/>
          <w:sz w:val="28"/>
          <w:u w:val="single" w:color="000000"/>
        </w:rPr>
        <w:t>January local food pantry</w:t>
      </w:r>
      <w:r>
        <w:rPr>
          <w:rFonts w:ascii="Verdana" w:eastAsia="Verdana" w:hAnsi="Verdana" w:cs="Verdana"/>
          <w:b/>
          <w:sz w:val="28"/>
        </w:rPr>
        <w:t xml:space="preserve"> </w:t>
      </w:r>
      <w:r>
        <w:t xml:space="preserve"> </w:t>
      </w:r>
    </w:p>
    <w:p w14:paraId="40851378" w14:textId="5BB2A9DF" w:rsidR="00580E8E" w:rsidRDefault="0075790B">
      <w:pPr>
        <w:spacing w:after="44" w:line="251" w:lineRule="auto"/>
        <w:ind w:left="34" w:hanging="10"/>
      </w:pPr>
      <w:r>
        <w:rPr>
          <w:rFonts w:ascii="Verdana" w:eastAsia="Verdana" w:hAnsi="Verdana" w:cs="Verdana"/>
          <w:sz w:val="24"/>
        </w:rPr>
        <w:t xml:space="preserve">Collection </w:t>
      </w:r>
      <w:r w:rsidR="00EA1CE5">
        <w:rPr>
          <w:rFonts w:ascii="Verdana" w:eastAsia="Verdana" w:hAnsi="Verdana" w:cs="Verdana"/>
          <w:sz w:val="24"/>
        </w:rPr>
        <w:t xml:space="preserve">items </w:t>
      </w:r>
      <w:proofErr w:type="gramStart"/>
      <w:r w:rsidR="00EA1CE5">
        <w:rPr>
          <w:rFonts w:ascii="Verdana" w:eastAsia="Verdana" w:hAnsi="Verdana" w:cs="Verdana"/>
          <w:sz w:val="24"/>
        </w:rPr>
        <w:t>is</w:t>
      </w:r>
      <w:proofErr w:type="gramEnd"/>
      <w:r w:rsidR="00432130">
        <w:rPr>
          <w:rFonts w:ascii="Verdana" w:eastAsia="Verdana" w:hAnsi="Verdana" w:cs="Verdana"/>
          <w:sz w:val="24"/>
        </w:rPr>
        <w:t xml:space="preserve"> </w:t>
      </w:r>
      <w:r w:rsidR="007A1FF1">
        <w:rPr>
          <w:rFonts w:ascii="Verdana" w:eastAsia="Verdana" w:hAnsi="Verdana" w:cs="Verdana"/>
          <w:sz w:val="24"/>
        </w:rPr>
        <w:t xml:space="preserve">hot </w:t>
      </w:r>
      <w:r w:rsidR="00432130">
        <w:rPr>
          <w:rFonts w:ascii="Verdana" w:eastAsia="Verdana" w:hAnsi="Verdana" w:cs="Verdana"/>
          <w:sz w:val="24"/>
        </w:rPr>
        <w:t>cereal</w:t>
      </w:r>
      <w:r w:rsidR="005F0E01">
        <w:rPr>
          <w:rFonts w:ascii="Verdana" w:eastAsia="Verdana" w:hAnsi="Verdana" w:cs="Verdana"/>
          <w:sz w:val="24"/>
        </w:rPr>
        <w:t>.</w:t>
      </w:r>
      <w:r w:rsidR="00432130">
        <w:rPr>
          <w:rFonts w:ascii="Verdana" w:eastAsia="Verdana" w:hAnsi="Verdana" w:cs="Verdana"/>
          <w:sz w:val="24"/>
        </w:rPr>
        <w:t xml:space="preserve"> </w:t>
      </w:r>
      <w:r w:rsidR="005F0E01">
        <w:rPr>
          <w:rFonts w:ascii="Verdana" w:eastAsia="Verdana" w:hAnsi="Verdana" w:cs="Verdana"/>
          <w:sz w:val="24"/>
        </w:rPr>
        <w:t>Just</w:t>
      </w:r>
      <w:r>
        <w:rPr>
          <w:rFonts w:ascii="Verdana" w:eastAsia="Verdana" w:hAnsi="Verdana" w:cs="Verdana"/>
          <w:sz w:val="24"/>
        </w:rPr>
        <w:t xml:space="preserve"> drop them off at the back of the sanctuary and we will see they get to the St. Joseph Church.</w:t>
      </w:r>
      <w:r>
        <w:rPr>
          <w:rFonts w:ascii="Verdana" w:eastAsia="Verdana" w:hAnsi="Verdana" w:cs="Verdana"/>
          <w:b/>
          <w:sz w:val="28"/>
        </w:rPr>
        <w:t xml:space="preserve"> </w:t>
      </w:r>
      <w:r>
        <w:t xml:space="preserve"> </w:t>
      </w:r>
    </w:p>
    <w:p w14:paraId="4C48C739" w14:textId="77777777" w:rsidR="00580E8E" w:rsidRDefault="0075790B">
      <w:pPr>
        <w:spacing w:after="0"/>
        <w:ind w:left="24"/>
      </w:pPr>
      <w:r>
        <w:rPr>
          <w:sz w:val="28"/>
        </w:rPr>
        <w:t xml:space="preserve"> </w:t>
      </w:r>
      <w:r>
        <w:t xml:space="preserve"> </w:t>
      </w:r>
    </w:p>
    <w:p w14:paraId="135FF375" w14:textId="58E1EC8D" w:rsidR="00580E8E" w:rsidRDefault="0075790B" w:rsidP="00FC6B2F">
      <w:pPr>
        <w:spacing w:after="0"/>
        <w:ind w:left="24"/>
      </w:pPr>
      <w:r>
        <w:rPr>
          <w:sz w:val="28"/>
        </w:rPr>
        <w:t xml:space="preserve"> </w:t>
      </w:r>
      <w:r>
        <w:t xml:space="preserve">  </w:t>
      </w:r>
    </w:p>
    <w:p w14:paraId="630B8E4B" w14:textId="1AAEAE07" w:rsidR="00580E8E" w:rsidRDefault="0075790B">
      <w:pPr>
        <w:spacing w:after="12" w:line="250" w:lineRule="auto"/>
        <w:ind w:left="9" w:right="54" w:hanging="10"/>
      </w:pPr>
      <w:proofErr w:type="spellStart"/>
      <w:r>
        <w:rPr>
          <w:rFonts w:ascii="Verdana" w:eastAsia="Verdana" w:hAnsi="Verdana" w:cs="Verdana"/>
          <w:b/>
          <w:sz w:val="28"/>
          <w:u w:val="single" w:color="000000"/>
        </w:rPr>
        <w:t>Portager</w:t>
      </w:r>
      <w:proofErr w:type="spellEnd"/>
      <w:r>
        <w:rPr>
          <w:rFonts w:ascii="Verdana" w:eastAsia="Verdana" w:hAnsi="Verdana" w:cs="Verdana"/>
          <w:b/>
          <w:sz w:val="28"/>
          <w:u w:val="single" w:color="000000"/>
        </w:rPr>
        <w:t xml:space="preserve"> School </w:t>
      </w:r>
      <w:r w:rsidR="00136AF7">
        <w:rPr>
          <w:rFonts w:ascii="Verdana" w:eastAsia="Verdana" w:hAnsi="Verdana" w:cs="Verdana"/>
          <w:b/>
          <w:sz w:val="28"/>
          <w:u w:val="single" w:color="000000"/>
        </w:rPr>
        <w:t>Pantry</w:t>
      </w:r>
      <w:r w:rsidR="00136AF7">
        <w:rPr>
          <w:rFonts w:ascii="Times New Roman" w:eastAsia="Times New Roman" w:hAnsi="Times New Roman" w:cs="Times New Roman"/>
          <w:sz w:val="27"/>
        </w:rPr>
        <w:t xml:space="preserve"> We</w:t>
      </w:r>
      <w:r>
        <w:rPr>
          <w:rFonts w:ascii="Comic Sans MS" w:eastAsia="Comic Sans MS" w:hAnsi="Comic Sans MS" w:cs="Comic Sans MS"/>
          <w:sz w:val="24"/>
        </w:rPr>
        <w:t xml:space="preserve"> received a very nice thank you note for our first two donations to the </w:t>
      </w:r>
      <w:proofErr w:type="spellStart"/>
      <w:r>
        <w:rPr>
          <w:rFonts w:ascii="Comic Sans MS" w:eastAsia="Comic Sans MS" w:hAnsi="Comic Sans MS" w:cs="Comic Sans MS"/>
          <w:sz w:val="24"/>
        </w:rPr>
        <w:t>Portager</w:t>
      </w:r>
      <w:proofErr w:type="spellEnd"/>
      <w:r>
        <w:rPr>
          <w:rFonts w:ascii="Comic Sans MS" w:eastAsia="Comic Sans MS" w:hAnsi="Comic Sans MS" w:cs="Comic Sans MS"/>
          <w:sz w:val="24"/>
        </w:rPr>
        <w:t xml:space="preserve"> Pantry for Onekama Schools’ students. They were very appreciative. For our next round, the school would like to replenish their supply of dry shampoo in small purse sizes and Personal care items, mostly for girls: Hair ties, brushes, pimple cleansing pads; Crocs for </w:t>
      </w:r>
      <w:r w:rsidR="00136AF7">
        <w:rPr>
          <w:rFonts w:ascii="Comic Sans MS" w:eastAsia="Comic Sans MS" w:hAnsi="Comic Sans MS" w:cs="Comic Sans MS"/>
          <w:sz w:val="24"/>
        </w:rPr>
        <w:t>children’s</w:t>
      </w:r>
      <w:r>
        <w:rPr>
          <w:rFonts w:ascii="Comic Sans MS" w:eastAsia="Comic Sans MS" w:hAnsi="Comic Sans MS" w:cs="Comic Sans MS"/>
          <w:sz w:val="24"/>
        </w:rPr>
        <w:t xml:space="preserve"> sizes (10-11-1-2); Microwavable Mac &amp; Cheese </w:t>
      </w:r>
      <w:r>
        <w:rPr>
          <w:rFonts w:ascii="Comic Sans MS" w:eastAsia="Comic Sans MS" w:hAnsi="Comic Sans MS" w:cs="Comic Sans MS"/>
          <w:b/>
          <w:sz w:val="24"/>
        </w:rPr>
        <w:t xml:space="preserve">They do not need </w:t>
      </w:r>
      <w:r>
        <w:rPr>
          <w:rFonts w:ascii="Comic Sans MS" w:eastAsia="Comic Sans MS" w:hAnsi="Comic Sans MS" w:cs="Comic Sans MS"/>
          <w:sz w:val="24"/>
        </w:rPr>
        <w:t xml:space="preserve">clothing, water bottles, tampons or pads. </w:t>
      </w:r>
    </w:p>
    <w:p w14:paraId="455F2870" w14:textId="6F1CB4D3" w:rsidR="00580E8E" w:rsidRDefault="0075790B" w:rsidP="00D41254">
      <w:pPr>
        <w:spacing w:after="12" w:line="250" w:lineRule="auto"/>
        <w:ind w:left="9" w:right="54" w:hanging="10"/>
      </w:pPr>
      <w:r>
        <w:rPr>
          <w:rFonts w:ascii="Comic Sans MS" w:eastAsia="Comic Sans MS" w:hAnsi="Comic Sans MS" w:cs="Comic Sans MS"/>
          <w:sz w:val="24"/>
        </w:rPr>
        <w:t xml:space="preserve">There is a collection bin at the back of the sanctuary.     </w:t>
      </w:r>
    </w:p>
    <w:p w14:paraId="50E6041A" w14:textId="77777777" w:rsidR="00D41254" w:rsidRDefault="00D41254" w:rsidP="00D41254">
      <w:pPr>
        <w:spacing w:after="12" w:line="250" w:lineRule="auto"/>
        <w:ind w:left="9" w:right="54" w:hanging="10"/>
      </w:pPr>
    </w:p>
    <w:p w14:paraId="62FB28F1" w14:textId="77777777" w:rsidR="00136AF7" w:rsidRDefault="0075790B" w:rsidP="00136AF7">
      <w:pPr>
        <w:spacing w:after="251" w:line="265" w:lineRule="auto"/>
        <w:ind w:left="-15" w:right="1640" w:firstLine="3089"/>
      </w:pPr>
      <w:r>
        <w:rPr>
          <w:rFonts w:ascii="Times New Roman" w:eastAsia="Times New Roman" w:hAnsi="Times New Roman" w:cs="Times New Roman"/>
          <w:sz w:val="24"/>
        </w:rPr>
        <w:t xml:space="preserve">      </w:t>
      </w:r>
      <w:r w:rsidR="00136AF7">
        <w:rPr>
          <w:rFonts w:ascii="Arial" w:eastAsia="Arial" w:hAnsi="Arial" w:cs="Arial"/>
          <w:b/>
          <w:sz w:val="28"/>
          <w:u w:val="single" w:color="000000"/>
        </w:rPr>
        <w:t>Monthly 2026 Events &amp; Dates</w:t>
      </w:r>
      <w:r w:rsidR="00136AF7">
        <w:rPr>
          <w:rFonts w:ascii="Times New Roman" w:eastAsia="Times New Roman" w:hAnsi="Times New Roman" w:cs="Times New Roman"/>
          <w:b/>
          <w:sz w:val="28"/>
        </w:rPr>
        <w:t xml:space="preserve"> </w:t>
      </w:r>
      <w:r w:rsidR="00136AF7">
        <w:rPr>
          <w:b/>
          <w:sz w:val="28"/>
        </w:rPr>
        <w:t xml:space="preserve">  </w:t>
      </w:r>
      <w:r w:rsidR="00136AF7">
        <w:t xml:space="preserve"> </w:t>
      </w:r>
      <w:r w:rsidR="00136AF7">
        <w:rPr>
          <w:b/>
          <w:sz w:val="28"/>
        </w:rPr>
        <w:t xml:space="preserve"> </w:t>
      </w:r>
      <w:r w:rsidR="00136AF7">
        <w:rPr>
          <w:rFonts w:ascii="Arial" w:eastAsia="Arial" w:hAnsi="Arial" w:cs="Arial"/>
          <w:b/>
          <w:sz w:val="28"/>
        </w:rPr>
        <w:t xml:space="preserve"> </w:t>
      </w:r>
      <w:r w:rsidR="00136AF7">
        <w:rPr>
          <w:rFonts w:ascii="Arial" w:eastAsia="Arial" w:hAnsi="Arial" w:cs="Arial"/>
          <w:b/>
          <w:sz w:val="20"/>
        </w:rPr>
        <w:t xml:space="preserve"> </w:t>
      </w:r>
      <w:r w:rsidR="00136AF7">
        <w:rPr>
          <w:rFonts w:ascii="Arial" w:eastAsia="Arial" w:hAnsi="Arial" w:cs="Arial"/>
          <w:b/>
          <w:sz w:val="28"/>
        </w:rPr>
        <w:t xml:space="preserve">         </w:t>
      </w:r>
      <w:r w:rsidR="00136AF7">
        <w:rPr>
          <w:rFonts w:ascii="Verdana" w:eastAsia="Verdana" w:hAnsi="Verdana" w:cs="Verdana"/>
          <w:b/>
        </w:rPr>
        <w:t>Worship</w:t>
      </w:r>
      <w:r w:rsidR="00136AF7">
        <w:rPr>
          <w:rFonts w:ascii="Verdana" w:eastAsia="Verdana" w:hAnsi="Verdana" w:cs="Verdana"/>
        </w:rPr>
        <w:t xml:space="preserve"> – Every Sunday at 10 a.m.     </w:t>
      </w:r>
      <w:r w:rsidR="00136AF7">
        <w:t xml:space="preserve">   </w:t>
      </w:r>
    </w:p>
    <w:p w14:paraId="585E8AC7" w14:textId="31D1B8CA" w:rsidR="00136AF7" w:rsidRDefault="00136AF7" w:rsidP="00136AF7">
      <w:pPr>
        <w:spacing w:after="278" w:line="265" w:lineRule="auto"/>
        <w:ind w:left="-5" w:hanging="10"/>
      </w:pPr>
      <w:r>
        <w:rPr>
          <w:rFonts w:ascii="Verdana" w:eastAsia="Verdana" w:hAnsi="Verdana" w:cs="Verdana"/>
          <w:b/>
        </w:rPr>
        <w:t>Financial Advisory Committee</w:t>
      </w:r>
      <w:r>
        <w:rPr>
          <w:rFonts w:ascii="Verdana" w:eastAsia="Verdana" w:hAnsi="Verdana" w:cs="Verdana"/>
        </w:rPr>
        <w:t xml:space="preserve"> –will meet </w:t>
      </w:r>
      <w:r w:rsidR="00156BAD">
        <w:rPr>
          <w:rFonts w:ascii="Verdana" w:eastAsia="Verdana" w:hAnsi="Verdana" w:cs="Verdana"/>
        </w:rPr>
        <w:t>as announced.</w:t>
      </w:r>
      <w:r>
        <w:t xml:space="preserve"> </w:t>
      </w:r>
    </w:p>
    <w:p w14:paraId="3DFEDD58" w14:textId="3C6C1BD6" w:rsidR="00136AF7" w:rsidRDefault="00136AF7" w:rsidP="00136AF7">
      <w:pPr>
        <w:spacing w:after="336"/>
      </w:pPr>
      <w:r>
        <w:rPr>
          <w:rFonts w:ascii="Verdana" w:eastAsia="Verdana" w:hAnsi="Verdana" w:cs="Verdana"/>
          <w:b/>
        </w:rPr>
        <w:t>Ministry Council</w:t>
      </w:r>
      <w:r>
        <w:rPr>
          <w:rFonts w:ascii="Verdana" w:eastAsia="Verdana" w:hAnsi="Verdana" w:cs="Verdana"/>
        </w:rPr>
        <w:t xml:space="preserve"> – </w:t>
      </w:r>
      <w:r>
        <w:rPr>
          <w:rFonts w:ascii="Verdana" w:eastAsia="Verdana" w:hAnsi="Verdana" w:cs="Verdana"/>
          <w:sz w:val="20"/>
        </w:rPr>
        <w:t>3</w:t>
      </w:r>
      <w:r>
        <w:rPr>
          <w:rFonts w:ascii="Verdana" w:eastAsia="Verdana" w:hAnsi="Verdana" w:cs="Verdana"/>
          <w:sz w:val="20"/>
          <w:vertAlign w:val="superscript"/>
        </w:rPr>
        <w:t>rd</w:t>
      </w:r>
      <w:r>
        <w:rPr>
          <w:rFonts w:ascii="Verdana" w:eastAsia="Verdana" w:hAnsi="Verdana" w:cs="Verdana"/>
          <w:sz w:val="20"/>
        </w:rPr>
        <w:t xml:space="preserve"> Thursday each month, this month </w:t>
      </w:r>
      <w:r w:rsidR="00156BAD">
        <w:rPr>
          <w:rFonts w:ascii="Verdana" w:eastAsia="Verdana" w:hAnsi="Verdana" w:cs="Verdana"/>
          <w:sz w:val="20"/>
        </w:rPr>
        <w:t xml:space="preserve">will be by Zoom on </w:t>
      </w:r>
      <w:r>
        <w:rPr>
          <w:rFonts w:ascii="Verdana" w:eastAsia="Verdana" w:hAnsi="Verdana" w:cs="Verdana"/>
          <w:sz w:val="20"/>
        </w:rPr>
        <w:t xml:space="preserve">January </w:t>
      </w:r>
      <w:r w:rsidR="00E80AB9">
        <w:rPr>
          <w:rFonts w:ascii="Verdana" w:eastAsia="Verdana" w:hAnsi="Verdana" w:cs="Verdana"/>
          <w:sz w:val="20"/>
        </w:rPr>
        <w:t>15</w:t>
      </w:r>
      <w:r w:rsidR="00E80AB9" w:rsidRPr="00E80AB9">
        <w:rPr>
          <w:rFonts w:ascii="Verdana" w:eastAsia="Verdana" w:hAnsi="Verdana" w:cs="Verdana"/>
          <w:sz w:val="20"/>
          <w:vertAlign w:val="superscript"/>
        </w:rPr>
        <w:t>th</w:t>
      </w:r>
      <w:r w:rsidR="00E80AB9">
        <w:rPr>
          <w:rFonts w:ascii="Verdana" w:eastAsia="Verdana" w:hAnsi="Verdana" w:cs="Verdana"/>
          <w:sz w:val="20"/>
        </w:rPr>
        <w:t>,</w:t>
      </w:r>
      <w:r w:rsidR="00A053A7">
        <w:rPr>
          <w:rFonts w:ascii="Verdana" w:eastAsia="Verdana" w:hAnsi="Verdana" w:cs="Verdana"/>
          <w:sz w:val="20"/>
        </w:rPr>
        <w:t xml:space="preserve"> at 7</w:t>
      </w:r>
      <w:r w:rsidR="007A21A1">
        <w:rPr>
          <w:rFonts w:ascii="Verdana" w:eastAsia="Verdana" w:hAnsi="Verdana" w:cs="Verdana"/>
          <w:sz w:val="20"/>
        </w:rPr>
        <w:t>:</w:t>
      </w:r>
      <w:r w:rsidR="00A053A7">
        <w:rPr>
          <w:rFonts w:ascii="Verdana" w:eastAsia="Verdana" w:hAnsi="Verdana" w:cs="Verdana"/>
          <w:sz w:val="20"/>
        </w:rPr>
        <w:t>00pm</w:t>
      </w:r>
      <w:r>
        <w:rPr>
          <w:sz w:val="20"/>
        </w:rPr>
        <w:t xml:space="preserve">       </w:t>
      </w:r>
      <w:r>
        <w:t xml:space="preserve"> </w:t>
      </w:r>
    </w:p>
    <w:p w14:paraId="757E45C4" w14:textId="50EE4BE4" w:rsidR="00136AF7" w:rsidRDefault="00136AF7" w:rsidP="00136AF7">
      <w:pPr>
        <w:spacing w:after="362" w:line="265" w:lineRule="auto"/>
        <w:ind w:left="-5" w:hanging="10"/>
      </w:pPr>
      <w:r>
        <w:rPr>
          <w:rFonts w:ascii="Verdana" w:eastAsia="Verdana" w:hAnsi="Verdana" w:cs="Verdana"/>
          <w:b/>
        </w:rPr>
        <w:t>Game Night</w:t>
      </w:r>
      <w:r>
        <w:rPr>
          <w:rFonts w:ascii="Verdana" w:eastAsia="Verdana" w:hAnsi="Verdana" w:cs="Verdana"/>
        </w:rPr>
        <w:t xml:space="preserve"> will meet in the </w:t>
      </w:r>
      <w:r>
        <w:rPr>
          <w:rFonts w:ascii="Verdana" w:eastAsia="Verdana" w:hAnsi="Verdana" w:cs="Verdana"/>
          <w:b/>
          <w:i/>
        </w:rPr>
        <w:t xml:space="preserve">fellowship hall </w:t>
      </w:r>
      <w:r>
        <w:rPr>
          <w:rFonts w:ascii="Verdana" w:eastAsia="Verdana" w:hAnsi="Verdana" w:cs="Verdana"/>
        </w:rPr>
        <w:t xml:space="preserve">with potluck on Friday the </w:t>
      </w:r>
      <w:r w:rsidR="00AF574C">
        <w:rPr>
          <w:rFonts w:ascii="Verdana" w:eastAsia="Verdana" w:hAnsi="Verdana" w:cs="Verdana"/>
        </w:rPr>
        <w:t>16th</w:t>
      </w:r>
      <w:r>
        <w:rPr>
          <w:rFonts w:ascii="Verdana" w:eastAsia="Verdana" w:hAnsi="Verdana" w:cs="Verdana"/>
          <w:vertAlign w:val="superscript"/>
        </w:rPr>
        <w:t xml:space="preserve"> </w:t>
      </w:r>
      <w:r>
        <w:rPr>
          <w:rFonts w:ascii="Verdana" w:eastAsia="Verdana" w:hAnsi="Verdana" w:cs="Verdana"/>
        </w:rPr>
        <w:t>at 6:00pm.</w:t>
      </w:r>
      <w:r>
        <w:t xml:space="preserve">   </w:t>
      </w:r>
      <w:r>
        <w:rPr>
          <w:rFonts w:ascii="Verdana" w:eastAsia="Verdana" w:hAnsi="Verdana" w:cs="Verdana"/>
        </w:rPr>
        <w:t xml:space="preserve"> </w:t>
      </w:r>
      <w:r>
        <w:t xml:space="preserve">   </w:t>
      </w:r>
      <w:r>
        <w:rPr>
          <w:rFonts w:ascii="Verdana" w:eastAsia="Verdana" w:hAnsi="Verdana" w:cs="Verdana"/>
        </w:rPr>
        <w:t xml:space="preserve"> </w:t>
      </w:r>
      <w:r>
        <w:t xml:space="preserve"> </w:t>
      </w:r>
    </w:p>
    <w:p w14:paraId="08477761" w14:textId="77777777" w:rsidR="00136AF7" w:rsidRDefault="00136AF7" w:rsidP="00136AF7">
      <w:pPr>
        <w:spacing w:after="251" w:line="265" w:lineRule="auto"/>
        <w:ind w:left="-5" w:hanging="10"/>
      </w:pPr>
      <w:r>
        <w:rPr>
          <w:rFonts w:ascii="Verdana" w:eastAsia="Verdana" w:hAnsi="Verdana" w:cs="Verdana"/>
          <w:b/>
        </w:rPr>
        <w:t>Choir Practice -</w:t>
      </w:r>
      <w:r>
        <w:rPr>
          <w:rFonts w:ascii="Verdana" w:eastAsia="Verdana" w:hAnsi="Verdana" w:cs="Verdana"/>
        </w:rPr>
        <w:t xml:space="preserve"> Sunday afternoons 3:30 to 4:30pm. </w:t>
      </w:r>
      <w:r>
        <w:t xml:space="preserve">    </w:t>
      </w:r>
    </w:p>
    <w:p w14:paraId="1E8BEDEE" w14:textId="420A2CF6" w:rsidR="00FC6B2F" w:rsidRPr="00203F21" w:rsidRDefault="00136AF7" w:rsidP="00FC6B2F">
      <w:pPr>
        <w:spacing w:after="251" w:line="265" w:lineRule="auto"/>
        <w:ind w:left="-5" w:hanging="10"/>
        <w:rPr>
          <w:rFonts w:ascii="Verdana" w:eastAsia="Verdana" w:hAnsi="Verdana" w:cs="Verdana"/>
        </w:rPr>
      </w:pPr>
      <w:r>
        <w:rPr>
          <w:rFonts w:ascii="Verdana" w:eastAsia="Verdana" w:hAnsi="Verdana" w:cs="Verdana"/>
          <w:b/>
        </w:rPr>
        <w:t xml:space="preserve">Bible Study </w:t>
      </w:r>
      <w:r>
        <w:rPr>
          <w:rFonts w:ascii="Verdana" w:eastAsia="Verdana" w:hAnsi="Verdana" w:cs="Verdana"/>
        </w:rPr>
        <w:t>– is on Saturdays</w:t>
      </w:r>
      <w:r>
        <w:rPr>
          <w:rFonts w:ascii="Verdana" w:eastAsia="Verdana" w:hAnsi="Verdana" w:cs="Verdana"/>
          <w:vertAlign w:val="superscript"/>
        </w:rPr>
        <w:t xml:space="preserve"> </w:t>
      </w:r>
      <w:r>
        <w:rPr>
          <w:rFonts w:ascii="Verdana" w:eastAsia="Verdana" w:hAnsi="Verdana" w:cs="Verdana"/>
        </w:rPr>
        <w:t xml:space="preserve">in Fellowship Hall (unless otherwise announced) 10-11:30am. </w:t>
      </w:r>
    </w:p>
    <w:p w14:paraId="5A9C141C" w14:textId="3DAEBB4B" w:rsidR="00580E8E" w:rsidRPr="00194024" w:rsidRDefault="00FC6B2F" w:rsidP="00EA1CE5">
      <w:pPr>
        <w:spacing w:after="252"/>
        <w:ind w:left="284"/>
        <w:rPr>
          <w:sz w:val="36"/>
          <w:szCs w:val="36"/>
        </w:rPr>
      </w:pPr>
      <w:r>
        <w:rPr>
          <w:rFonts w:ascii="Times New Roman;serif" w:hAnsi="Times New Roman;serif"/>
          <w:noProof/>
          <w:sz w:val="28"/>
        </w:rPr>
        <w:drawing>
          <wp:anchor distT="0" distB="0" distL="0" distR="0" simplePos="0" relativeHeight="251657728" behindDoc="0" locked="0" layoutInCell="0" allowOverlap="1" wp14:anchorId="1085D156" wp14:editId="70D607A3">
            <wp:simplePos x="0" y="0"/>
            <wp:positionH relativeFrom="margin">
              <wp:posOffset>1352550</wp:posOffset>
            </wp:positionH>
            <wp:positionV relativeFrom="paragraph">
              <wp:posOffset>5715</wp:posOffset>
            </wp:positionV>
            <wp:extent cx="3448050" cy="1259205"/>
            <wp:effectExtent l="0" t="0" r="0" b="0"/>
            <wp:wrapSquare wrapText="largest"/>
            <wp:docPr id="10"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pic:cNvPicPr>
                      <a:picLocks noChangeAspect="1" noChangeArrowheads="1"/>
                    </pic:cNvPicPr>
                  </pic:nvPicPr>
                  <pic:blipFill>
                    <a:blip r:embed="rId18"/>
                    <a:stretch>
                      <a:fillRect/>
                    </a:stretch>
                  </pic:blipFill>
                  <pic:spPr bwMode="auto">
                    <a:xfrm>
                      <a:off x="0" y="0"/>
                      <a:ext cx="3448050" cy="1259205"/>
                    </a:xfrm>
                    <a:prstGeom prst="rect">
                      <a:avLst/>
                    </a:prstGeom>
                  </pic:spPr>
                </pic:pic>
              </a:graphicData>
            </a:graphic>
            <wp14:sizeRelH relativeFrom="margin">
              <wp14:pctWidth>0</wp14:pctWidth>
            </wp14:sizeRelH>
            <wp14:sizeRelV relativeFrom="margin">
              <wp14:pctHeight>0</wp14:pctHeight>
            </wp14:sizeRelV>
          </wp:anchor>
        </w:drawing>
      </w:r>
      <w:r w:rsidR="0075790B">
        <w:rPr>
          <w:rFonts w:ascii="Times New Roman" w:eastAsia="Times New Roman" w:hAnsi="Times New Roman" w:cs="Times New Roman"/>
          <w:sz w:val="24"/>
        </w:rPr>
        <w:t xml:space="preserve">     </w:t>
      </w:r>
      <w:r w:rsidR="0075790B">
        <w:rPr>
          <w:rFonts w:ascii="Times New Roman" w:eastAsia="Times New Roman" w:hAnsi="Times New Roman" w:cs="Times New Roman"/>
          <w:b/>
          <w:sz w:val="27"/>
        </w:rPr>
        <w:t xml:space="preserve"> </w:t>
      </w:r>
    </w:p>
    <w:p w14:paraId="05A5A185" w14:textId="3D05DD30" w:rsidR="009D7739" w:rsidRPr="00D41254" w:rsidRDefault="009D7739" w:rsidP="00D41254">
      <w:pPr>
        <w:spacing w:after="0"/>
        <w:ind w:right="2040"/>
        <w:rPr>
          <w:rFonts w:ascii="Verdana" w:eastAsia="Verdana" w:hAnsi="Verdana" w:cs="Verdana"/>
          <w:sz w:val="36"/>
          <w:szCs w:val="36"/>
        </w:rPr>
      </w:pPr>
    </w:p>
    <w:p w14:paraId="253B7341" w14:textId="463D6DEB" w:rsidR="009D7739" w:rsidRDefault="009D7739" w:rsidP="009D7739">
      <w:pPr>
        <w:spacing w:after="0"/>
        <w:ind w:right="2040"/>
        <w:rPr>
          <w:rFonts w:ascii="Verdana" w:eastAsia="Verdana" w:hAnsi="Verdana" w:cs="Verdana"/>
          <w:b/>
          <w:bCs/>
          <w:sz w:val="28"/>
          <w:szCs w:val="28"/>
        </w:rPr>
      </w:pPr>
    </w:p>
    <w:p w14:paraId="59FD728A" w14:textId="77777777" w:rsidR="004A7B97" w:rsidRDefault="004A7B97" w:rsidP="004A7B97">
      <w:pPr>
        <w:spacing w:after="0"/>
        <w:ind w:left="720" w:right="2040"/>
        <w:jc w:val="center"/>
        <w:rPr>
          <w:rFonts w:ascii="Verdana" w:eastAsia="Verdana" w:hAnsi="Verdana" w:cs="Verdana"/>
          <w:b/>
          <w:bCs/>
          <w:sz w:val="24"/>
        </w:rPr>
      </w:pPr>
    </w:p>
    <w:p w14:paraId="043ED375" w14:textId="77777777" w:rsidR="00DF5DD6" w:rsidRDefault="00DF5DD6" w:rsidP="004A7B97">
      <w:pPr>
        <w:spacing w:after="0"/>
        <w:ind w:left="720" w:right="2040"/>
        <w:jc w:val="center"/>
        <w:rPr>
          <w:rFonts w:ascii="Verdana" w:eastAsia="Verdana" w:hAnsi="Verdana" w:cs="Verdana"/>
          <w:b/>
          <w:bCs/>
          <w:sz w:val="24"/>
        </w:rPr>
      </w:pPr>
    </w:p>
    <w:p w14:paraId="71AEF8A4" w14:textId="74127C7E" w:rsidR="009B6196" w:rsidRDefault="007D57CF" w:rsidP="004A7B97">
      <w:pPr>
        <w:spacing w:after="0"/>
        <w:ind w:left="720" w:right="2040"/>
        <w:jc w:val="center"/>
        <w:rPr>
          <w:sz w:val="30"/>
          <w:szCs w:val="30"/>
        </w:rPr>
      </w:pPr>
      <w:r w:rsidRPr="00326F21">
        <w:rPr>
          <w:rFonts w:ascii="Verdana" w:eastAsia="Verdana" w:hAnsi="Verdana" w:cs="Verdana"/>
          <w:b/>
          <w:bCs/>
          <w:sz w:val="24"/>
        </w:rPr>
        <w:t>Sunday servi</w:t>
      </w:r>
      <w:r w:rsidR="00A31DE4" w:rsidRPr="00326F21">
        <w:rPr>
          <w:rFonts w:ascii="Verdana" w:eastAsia="Verdana" w:hAnsi="Verdana" w:cs="Verdana"/>
          <w:b/>
          <w:bCs/>
          <w:sz w:val="24"/>
        </w:rPr>
        <w:t>ce</w:t>
      </w:r>
      <w:r w:rsidR="00194024" w:rsidRPr="00326F21">
        <w:rPr>
          <w:rFonts w:ascii="Verdana" w:eastAsia="Verdana" w:hAnsi="Verdana" w:cs="Verdana"/>
          <w:b/>
          <w:bCs/>
          <w:sz w:val="24"/>
        </w:rPr>
        <w:t>s</w:t>
      </w:r>
      <w:r w:rsidR="00DE2482" w:rsidRPr="00326F21">
        <w:rPr>
          <w:rFonts w:ascii="Verdana" w:eastAsia="Verdana" w:hAnsi="Verdana" w:cs="Verdana"/>
          <w:b/>
          <w:bCs/>
          <w:sz w:val="24"/>
        </w:rPr>
        <w:t xml:space="preserve"> </w:t>
      </w:r>
      <w:r w:rsidR="00A31DE4" w:rsidRPr="00326F21">
        <w:rPr>
          <w:rFonts w:ascii="Verdana" w:eastAsia="Verdana" w:hAnsi="Verdana" w:cs="Verdana"/>
          <w:b/>
          <w:bCs/>
          <w:sz w:val="24"/>
        </w:rPr>
        <w:t>at the</w:t>
      </w:r>
      <w:r w:rsidR="009D7739" w:rsidRPr="00326F21">
        <w:rPr>
          <w:rFonts w:ascii="Verdana" w:eastAsia="Verdana" w:hAnsi="Verdana" w:cs="Verdana"/>
          <w:b/>
          <w:bCs/>
          <w:sz w:val="24"/>
        </w:rPr>
        <w:t xml:space="preserve"> </w:t>
      </w:r>
      <w:r w:rsidR="00A31DE4" w:rsidRPr="00326F21">
        <w:rPr>
          <w:rFonts w:ascii="Verdana" w:eastAsia="Verdana" w:hAnsi="Verdana" w:cs="Verdana"/>
          <w:b/>
          <w:bCs/>
          <w:sz w:val="24"/>
        </w:rPr>
        <w:t>Manistee County Medical</w:t>
      </w:r>
      <w:r w:rsidR="001D3439" w:rsidRPr="00326F21">
        <w:rPr>
          <w:rFonts w:ascii="Verdana" w:eastAsia="Verdana" w:hAnsi="Verdana" w:cs="Verdana"/>
          <w:b/>
          <w:bCs/>
          <w:sz w:val="24"/>
        </w:rPr>
        <w:t xml:space="preserve"> </w:t>
      </w:r>
      <w:r w:rsidR="00A31DE4" w:rsidRPr="00326F21">
        <w:rPr>
          <w:rFonts w:ascii="Verdana" w:eastAsia="Verdana" w:hAnsi="Verdana" w:cs="Verdana"/>
          <w:b/>
          <w:bCs/>
          <w:sz w:val="24"/>
        </w:rPr>
        <w:t>Care</w:t>
      </w:r>
      <w:r w:rsidR="00326F21" w:rsidRPr="00326F21">
        <w:rPr>
          <w:rFonts w:ascii="Verdana" w:eastAsia="Verdana" w:hAnsi="Verdana" w:cs="Verdana"/>
          <w:b/>
          <w:bCs/>
          <w:sz w:val="24"/>
        </w:rPr>
        <w:t xml:space="preserve"> </w:t>
      </w:r>
      <w:r w:rsidR="00A31DE4" w:rsidRPr="00326F21">
        <w:rPr>
          <w:rFonts w:ascii="Verdana" w:eastAsia="Verdana" w:hAnsi="Verdana" w:cs="Verdana"/>
          <w:b/>
          <w:bCs/>
          <w:sz w:val="24"/>
        </w:rPr>
        <w:t>Facility</w:t>
      </w:r>
      <w:r w:rsidR="001D3439" w:rsidRPr="00326F21">
        <w:rPr>
          <w:rFonts w:ascii="Verdana" w:eastAsia="Verdana" w:hAnsi="Verdana" w:cs="Verdana"/>
          <w:b/>
          <w:bCs/>
          <w:sz w:val="24"/>
        </w:rPr>
        <w:t xml:space="preserve"> </w:t>
      </w:r>
      <w:r w:rsidR="00C51DD9" w:rsidRPr="00326F21">
        <w:rPr>
          <w:rFonts w:ascii="Verdana" w:eastAsia="Verdana" w:hAnsi="Verdana" w:cs="Verdana"/>
          <w:b/>
          <w:bCs/>
          <w:sz w:val="24"/>
        </w:rPr>
        <w:t>for 2026</w:t>
      </w:r>
      <w:r w:rsidR="00E11F2D" w:rsidRPr="00326F21">
        <w:rPr>
          <w:rFonts w:ascii="Verdana" w:eastAsia="Verdana" w:hAnsi="Verdana" w:cs="Verdana"/>
          <w:b/>
          <w:bCs/>
          <w:sz w:val="24"/>
        </w:rPr>
        <w:t xml:space="preserve"> </w:t>
      </w:r>
      <w:r w:rsidR="00194024" w:rsidRPr="00326F21">
        <w:rPr>
          <w:rFonts w:ascii="Verdana" w:eastAsia="Verdana" w:hAnsi="Verdana" w:cs="Verdana"/>
          <w:b/>
          <w:bCs/>
          <w:sz w:val="24"/>
        </w:rPr>
        <w:t>are</w:t>
      </w:r>
      <w:r w:rsidR="00326F21">
        <w:rPr>
          <w:rFonts w:ascii="Verdana" w:eastAsia="Verdana" w:hAnsi="Verdana" w:cs="Verdana"/>
          <w:b/>
          <w:bCs/>
          <w:sz w:val="24"/>
        </w:rPr>
        <w:t xml:space="preserve"> </w:t>
      </w:r>
      <w:r w:rsidR="00C51DD9" w:rsidRPr="001D3439">
        <w:rPr>
          <w:rFonts w:ascii="Verdana" w:eastAsia="Verdana" w:hAnsi="Verdana" w:cs="Verdana"/>
          <w:b/>
          <w:bCs/>
          <w:color w:val="EE0000"/>
          <w:sz w:val="24"/>
        </w:rPr>
        <w:t>J</w:t>
      </w:r>
      <w:r w:rsidR="00AA3988" w:rsidRPr="001D3439">
        <w:rPr>
          <w:rFonts w:ascii="Verdana" w:eastAsia="Verdana" w:hAnsi="Verdana" w:cs="Verdana"/>
          <w:b/>
          <w:bCs/>
          <w:color w:val="EE0000"/>
          <w:sz w:val="24"/>
        </w:rPr>
        <w:t>an</w:t>
      </w:r>
      <w:r w:rsidR="00512544" w:rsidRPr="001D3439">
        <w:rPr>
          <w:rFonts w:ascii="Verdana" w:eastAsia="Verdana" w:hAnsi="Verdana" w:cs="Verdana"/>
          <w:b/>
          <w:bCs/>
          <w:color w:val="EE0000"/>
          <w:sz w:val="24"/>
        </w:rPr>
        <w:t>uary</w:t>
      </w:r>
      <w:r w:rsidR="00C51DD9" w:rsidRPr="001D3439">
        <w:rPr>
          <w:rFonts w:ascii="Verdana" w:eastAsia="Verdana" w:hAnsi="Verdana" w:cs="Verdana"/>
          <w:b/>
          <w:bCs/>
          <w:color w:val="EE0000"/>
          <w:sz w:val="24"/>
        </w:rPr>
        <w:t xml:space="preserve"> </w:t>
      </w:r>
      <w:r w:rsidR="00CB5E26" w:rsidRPr="001D3439">
        <w:rPr>
          <w:rFonts w:ascii="Verdana" w:eastAsia="Verdana" w:hAnsi="Verdana" w:cs="Verdana"/>
          <w:b/>
          <w:bCs/>
          <w:color w:val="EE0000"/>
          <w:sz w:val="24"/>
        </w:rPr>
        <w:t>18</w:t>
      </w:r>
      <w:r w:rsidR="00CB5E26" w:rsidRPr="001D3439">
        <w:rPr>
          <w:rFonts w:ascii="Verdana" w:eastAsia="Verdana" w:hAnsi="Verdana" w:cs="Verdana"/>
          <w:b/>
          <w:bCs/>
          <w:color w:val="EE0000"/>
          <w:sz w:val="24"/>
          <w:vertAlign w:val="superscript"/>
        </w:rPr>
        <w:t>th</w:t>
      </w:r>
      <w:r w:rsidR="00C51DD9" w:rsidRPr="001D3439">
        <w:rPr>
          <w:rFonts w:ascii="Verdana" w:eastAsia="Verdana" w:hAnsi="Verdana" w:cs="Verdana"/>
          <w:b/>
          <w:bCs/>
          <w:sz w:val="24"/>
        </w:rPr>
        <w:t>, April 19</w:t>
      </w:r>
      <w:r w:rsidR="00C51DD9" w:rsidRPr="001D3439">
        <w:rPr>
          <w:rFonts w:ascii="Verdana" w:eastAsia="Verdana" w:hAnsi="Verdana" w:cs="Verdana"/>
          <w:b/>
          <w:bCs/>
          <w:sz w:val="24"/>
          <w:vertAlign w:val="superscript"/>
        </w:rPr>
        <w:t>th</w:t>
      </w:r>
      <w:r w:rsidR="00C51DD9" w:rsidRPr="001D3439">
        <w:rPr>
          <w:rFonts w:ascii="Verdana" w:eastAsia="Verdana" w:hAnsi="Verdana" w:cs="Verdana"/>
          <w:b/>
          <w:bCs/>
          <w:sz w:val="24"/>
        </w:rPr>
        <w:t>, July 19</w:t>
      </w:r>
      <w:proofErr w:type="gramStart"/>
      <w:r w:rsidR="00C51DD9" w:rsidRPr="001D3439">
        <w:rPr>
          <w:rFonts w:ascii="Verdana" w:eastAsia="Verdana" w:hAnsi="Verdana" w:cs="Verdana"/>
          <w:b/>
          <w:bCs/>
          <w:sz w:val="24"/>
          <w:vertAlign w:val="superscript"/>
        </w:rPr>
        <w:t>th</w:t>
      </w:r>
      <w:r w:rsidR="00AA3988" w:rsidRPr="001D3439">
        <w:rPr>
          <w:rFonts w:ascii="Verdana" w:eastAsia="Verdana" w:hAnsi="Verdana" w:cs="Verdana"/>
          <w:b/>
          <w:bCs/>
          <w:sz w:val="24"/>
        </w:rPr>
        <w:t xml:space="preserve"> </w:t>
      </w:r>
      <w:r w:rsidR="002B4533">
        <w:rPr>
          <w:rFonts w:ascii="Verdana" w:eastAsia="Verdana" w:hAnsi="Verdana" w:cs="Verdana"/>
          <w:b/>
          <w:bCs/>
          <w:sz w:val="24"/>
        </w:rPr>
        <w:t>,</w:t>
      </w:r>
      <w:proofErr w:type="gramEnd"/>
      <w:r w:rsidR="001D3439" w:rsidRPr="001D3439">
        <w:rPr>
          <w:rFonts w:ascii="Verdana" w:eastAsia="Verdana" w:hAnsi="Verdana" w:cs="Verdana"/>
          <w:b/>
          <w:bCs/>
          <w:sz w:val="24"/>
        </w:rPr>
        <w:t xml:space="preserve"> </w:t>
      </w:r>
      <w:r w:rsidR="002B4533">
        <w:rPr>
          <w:rFonts w:ascii="Verdana" w:eastAsia="Verdana" w:hAnsi="Verdana" w:cs="Verdana"/>
          <w:b/>
          <w:bCs/>
          <w:sz w:val="24"/>
        </w:rPr>
        <w:t xml:space="preserve">and </w:t>
      </w:r>
      <w:r w:rsidR="00AA3988" w:rsidRPr="001D3439">
        <w:rPr>
          <w:rFonts w:ascii="Verdana" w:eastAsia="Verdana" w:hAnsi="Verdana" w:cs="Verdana"/>
          <w:b/>
          <w:bCs/>
          <w:sz w:val="24"/>
        </w:rPr>
        <w:t>October 18</w:t>
      </w:r>
      <w:r w:rsidR="00AA3988" w:rsidRPr="001D3439">
        <w:rPr>
          <w:rFonts w:ascii="Verdana" w:eastAsia="Verdana" w:hAnsi="Verdana" w:cs="Verdana"/>
          <w:b/>
          <w:bCs/>
          <w:sz w:val="24"/>
          <w:vertAlign w:val="superscript"/>
        </w:rPr>
        <w:t>th</w:t>
      </w:r>
      <w:r w:rsidR="00AA3988" w:rsidRPr="001D3439">
        <w:rPr>
          <w:rFonts w:ascii="Verdana" w:eastAsia="Verdana" w:hAnsi="Verdana" w:cs="Verdana"/>
          <w:b/>
          <w:bCs/>
          <w:sz w:val="24"/>
        </w:rPr>
        <w:t>.</w:t>
      </w:r>
    </w:p>
    <w:p w14:paraId="30BC61EC" w14:textId="42C5A6E1" w:rsidR="00580E8E" w:rsidRPr="00FC6B2F" w:rsidRDefault="00A840DD" w:rsidP="001531BC">
      <w:pPr>
        <w:spacing w:after="0"/>
        <w:ind w:left="1440" w:right="2040" w:firstLine="720"/>
        <w:jc w:val="center"/>
        <w:rPr>
          <w:sz w:val="30"/>
          <w:szCs w:val="30"/>
        </w:rPr>
      </w:pPr>
      <w:r>
        <w:rPr>
          <w:sz w:val="30"/>
          <w:szCs w:val="30"/>
        </w:rPr>
        <w:t xml:space="preserve">A small group has arranged to attend the first service on January </w:t>
      </w:r>
      <w:r w:rsidR="002C7B42">
        <w:rPr>
          <w:sz w:val="30"/>
          <w:szCs w:val="30"/>
        </w:rPr>
        <w:t>18th</w:t>
      </w:r>
      <w:r>
        <w:rPr>
          <w:sz w:val="30"/>
          <w:szCs w:val="30"/>
        </w:rPr>
        <w:t xml:space="preserve"> at</w:t>
      </w:r>
      <w:r w:rsidR="00802323">
        <w:rPr>
          <w:sz w:val="30"/>
          <w:szCs w:val="30"/>
        </w:rPr>
        <w:t xml:space="preserve"> </w:t>
      </w:r>
      <w:r>
        <w:rPr>
          <w:sz w:val="30"/>
          <w:szCs w:val="30"/>
        </w:rPr>
        <w:t>2 PM.</w:t>
      </w:r>
    </w:p>
    <w:p w14:paraId="460555DA" w14:textId="10AF86BF" w:rsidR="00580E8E" w:rsidRDefault="0075790B">
      <w:pPr>
        <w:spacing w:after="0"/>
        <w:ind w:left="2054"/>
      </w:pPr>
      <w:r>
        <w:rPr>
          <w:rFonts w:ascii="Verdana" w:eastAsia="Verdana" w:hAnsi="Verdana" w:cs="Verdana"/>
          <w:sz w:val="24"/>
        </w:rPr>
        <w:t xml:space="preserve"> </w:t>
      </w:r>
    </w:p>
    <w:p w14:paraId="06DFEFCD" w14:textId="7BE0309D" w:rsidR="00580E8E" w:rsidRDefault="0075790B" w:rsidP="00C62396">
      <w:pPr>
        <w:spacing w:after="0"/>
        <w:ind w:left="102"/>
        <w:jc w:val="center"/>
      </w:pPr>
      <w:r>
        <w:rPr>
          <w:rFonts w:ascii="Verdana" w:eastAsia="Verdana" w:hAnsi="Verdana" w:cs="Verdana"/>
          <w:sz w:val="24"/>
        </w:rPr>
        <w:t xml:space="preserve"> </w:t>
      </w:r>
    </w:p>
    <w:p w14:paraId="57FF4E02" w14:textId="77777777" w:rsidR="00580E8E" w:rsidRDefault="0075790B">
      <w:pPr>
        <w:spacing w:after="0"/>
        <w:ind w:left="72"/>
      </w:pPr>
      <w:r>
        <w:lastRenderedPageBreak/>
        <w:t xml:space="preserve">                         </w:t>
      </w:r>
    </w:p>
    <w:p w14:paraId="786087F4" w14:textId="77777777" w:rsidR="00580E8E" w:rsidRDefault="0075790B">
      <w:pPr>
        <w:spacing w:after="266" w:line="248" w:lineRule="auto"/>
        <w:ind w:left="10" w:hanging="10"/>
      </w:pPr>
      <w:r>
        <w:rPr>
          <w:noProof/>
        </w:rPr>
        <w:drawing>
          <wp:anchor distT="0" distB="0" distL="114300" distR="114300" simplePos="0" relativeHeight="251662336" behindDoc="0" locked="0" layoutInCell="1" allowOverlap="0" wp14:anchorId="264D485B" wp14:editId="7DDD9F0D">
            <wp:simplePos x="0" y="0"/>
            <wp:positionH relativeFrom="column">
              <wp:posOffset>-89915</wp:posOffset>
            </wp:positionH>
            <wp:positionV relativeFrom="paragraph">
              <wp:posOffset>25426</wp:posOffset>
            </wp:positionV>
            <wp:extent cx="1409700" cy="1419225"/>
            <wp:effectExtent l="0" t="0" r="0" b="0"/>
            <wp:wrapSquare wrapText="bothSides"/>
            <wp:docPr id="706" name="Picture 706"/>
            <wp:cNvGraphicFramePr/>
            <a:graphic xmlns:a="http://schemas.openxmlformats.org/drawingml/2006/main">
              <a:graphicData uri="http://schemas.openxmlformats.org/drawingml/2006/picture">
                <pic:pic xmlns:pic="http://schemas.openxmlformats.org/drawingml/2006/picture">
                  <pic:nvPicPr>
                    <pic:cNvPr id="706" name="Picture 706"/>
                    <pic:cNvPicPr/>
                  </pic:nvPicPr>
                  <pic:blipFill>
                    <a:blip r:embed="rId19"/>
                    <a:stretch>
                      <a:fillRect/>
                    </a:stretch>
                  </pic:blipFill>
                  <pic:spPr>
                    <a:xfrm>
                      <a:off x="0" y="0"/>
                      <a:ext cx="1409700" cy="1419225"/>
                    </a:xfrm>
                    <a:prstGeom prst="rect">
                      <a:avLst/>
                    </a:prstGeom>
                  </pic:spPr>
                </pic:pic>
              </a:graphicData>
            </a:graphic>
          </wp:anchor>
        </w:drawing>
      </w:r>
      <w:r>
        <w:rPr>
          <w:rFonts w:ascii="Times New Roman" w:eastAsia="Times New Roman" w:hAnsi="Times New Roman" w:cs="Times New Roman"/>
          <w:sz w:val="27"/>
        </w:rPr>
        <w:t xml:space="preserve">TOO MANY HOLIDAY SNACKS AND TREATS? </w:t>
      </w:r>
    </w:p>
    <w:p w14:paraId="2A4C84B1" w14:textId="77777777" w:rsidR="00580E8E" w:rsidRPr="00834BA6" w:rsidRDefault="0075790B">
      <w:pPr>
        <w:spacing w:after="266" w:line="248" w:lineRule="auto"/>
        <w:ind w:left="10" w:hanging="10"/>
        <w:rPr>
          <w:sz w:val="24"/>
        </w:rPr>
      </w:pPr>
      <w:r w:rsidRPr="00834BA6">
        <w:rPr>
          <w:rFonts w:ascii="Times New Roman" w:eastAsia="Times New Roman" w:hAnsi="Times New Roman" w:cs="Times New Roman"/>
          <w:sz w:val="24"/>
        </w:rPr>
        <w:t xml:space="preserve">Are you looking to burn a few calories and improve your health while having fun with a jovial bunch of people? </w:t>
      </w:r>
    </w:p>
    <w:p w14:paraId="548B4740" w14:textId="77777777" w:rsidR="00580E8E" w:rsidRPr="00834BA6" w:rsidRDefault="0075790B">
      <w:pPr>
        <w:spacing w:after="267" w:line="249" w:lineRule="auto"/>
        <w:ind w:left="10" w:hanging="10"/>
        <w:rPr>
          <w:sz w:val="24"/>
        </w:rPr>
      </w:pPr>
      <w:r w:rsidRPr="00834BA6">
        <w:rPr>
          <w:rFonts w:ascii="Times New Roman" w:eastAsia="Times New Roman" w:hAnsi="Times New Roman" w:cs="Times New Roman"/>
          <w:sz w:val="24"/>
        </w:rPr>
        <w:t xml:space="preserve">If you answered “yes” to either of the above, then the twice-weekly “Stretch, Strength and Balance” class is for YOU! </w:t>
      </w:r>
    </w:p>
    <w:p w14:paraId="7E3950FE" w14:textId="77777777" w:rsidR="00580E8E" w:rsidRPr="00834BA6" w:rsidRDefault="0075790B">
      <w:pPr>
        <w:spacing w:after="266" w:line="248" w:lineRule="auto"/>
        <w:ind w:left="10" w:hanging="10"/>
        <w:rPr>
          <w:sz w:val="24"/>
        </w:rPr>
      </w:pPr>
      <w:r w:rsidRPr="00834BA6">
        <w:rPr>
          <w:rFonts w:ascii="Times New Roman" w:eastAsia="Times New Roman" w:hAnsi="Times New Roman" w:cs="Times New Roman"/>
          <w:sz w:val="24"/>
        </w:rPr>
        <w:t xml:space="preserve">EXERCISE CLASSES BEGIN TUESDAY, JANUARY 13TH </w:t>
      </w:r>
    </w:p>
    <w:p w14:paraId="77E50BF1" w14:textId="77777777" w:rsidR="00580E8E" w:rsidRPr="00834BA6" w:rsidRDefault="0075790B">
      <w:pPr>
        <w:spacing w:after="12" w:line="249" w:lineRule="auto"/>
        <w:ind w:left="10" w:hanging="10"/>
        <w:rPr>
          <w:sz w:val="24"/>
        </w:rPr>
      </w:pPr>
      <w:r w:rsidRPr="00834BA6">
        <w:rPr>
          <w:rFonts w:ascii="Times New Roman" w:eastAsia="Times New Roman" w:hAnsi="Times New Roman" w:cs="Times New Roman"/>
          <w:sz w:val="24"/>
        </w:rPr>
        <w:t xml:space="preserve">Tonya Evans’ exercise classes will return to our Fellowship Hall on Tuesdays and Thursdays 3:30 </w:t>
      </w:r>
    </w:p>
    <w:p w14:paraId="29081D81" w14:textId="3FB1709C" w:rsidR="00580E8E" w:rsidRPr="00834BA6" w:rsidRDefault="0075790B">
      <w:pPr>
        <w:spacing w:after="266" w:line="248" w:lineRule="auto"/>
        <w:ind w:left="10" w:hanging="10"/>
        <w:rPr>
          <w:sz w:val="24"/>
        </w:rPr>
      </w:pPr>
      <w:r w:rsidRPr="00834BA6">
        <w:rPr>
          <w:rFonts w:ascii="Times New Roman" w:eastAsia="Times New Roman" w:hAnsi="Times New Roman" w:cs="Times New Roman"/>
          <w:sz w:val="24"/>
        </w:rPr>
        <w:t xml:space="preserve">– 4:30 pm beginning January 13th. The class will be split into two sessions as follows:                              </w:t>
      </w:r>
      <w:proofErr w:type="gramStart"/>
      <w:r w:rsidRPr="00834BA6">
        <w:rPr>
          <w:rFonts w:ascii="Times New Roman" w:eastAsia="Times New Roman" w:hAnsi="Times New Roman" w:cs="Times New Roman"/>
          <w:sz w:val="24"/>
        </w:rPr>
        <w:t xml:space="preserve">   “</w:t>
      </w:r>
      <w:proofErr w:type="gramEnd"/>
      <w:r w:rsidRPr="00834BA6">
        <w:rPr>
          <w:rFonts w:ascii="Times New Roman" w:eastAsia="Times New Roman" w:hAnsi="Times New Roman" w:cs="Times New Roman"/>
          <w:sz w:val="24"/>
        </w:rPr>
        <w:t xml:space="preserve">Winter” session – Jan. 13 through March 12      9 weeks (18 classes) for $80 prepaid* </w:t>
      </w:r>
    </w:p>
    <w:p w14:paraId="3760A891" w14:textId="77777777" w:rsidR="00580E8E" w:rsidRPr="00834BA6" w:rsidRDefault="0075790B">
      <w:pPr>
        <w:spacing w:after="13" w:line="248" w:lineRule="auto"/>
        <w:ind w:left="10" w:hanging="10"/>
        <w:rPr>
          <w:sz w:val="24"/>
        </w:rPr>
      </w:pPr>
      <w:r w:rsidRPr="00834BA6">
        <w:rPr>
          <w:rFonts w:ascii="Times New Roman" w:eastAsia="Times New Roman" w:hAnsi="Times New Roman" w:cs="Times New Roman"/>
          <w:sz w:val="24"/>
        </w:rPr>
        <w:t xml:space="preserve">“Spring” session – March 24 through May 28     10 weeks (20 classes) for $85 prepaid**For the </w:t>
      </w:r>
    </w:p>
    <w:p w14:paraId="48211F4A" w14:textId="018204DC" w:rsidR="00580E8E" w:rsidRPr="00834BA6" w:rsidRDefault="0075790B" w:rsidP="002B4533">
      <w:pPr>
        <w:spacing w:after="266" w:line="248" w:lineRule="auto"/>
        <w:ind w:left="10" w:hanging="10"/>
        <w:rPr>
          <w:sz w:val="24"/>
        </w:rPr>
      </w:pPr>
      <w:r w:rsidRPr="00834BA6">
        <w:rPr>
          <w:rFonts w:ascii="Times New Roman" w:eastAsia="Times New Roman" w:hAnsi="Times New Roman" w:cs="Times New Roman"/>
          <w:sz w:val="24"/>
        </w:rPr>
        <w:t xml:space="preserve">discount, please </w:t>
      </w:r>
      <w:r w:rsidR="00EA1CE5" w:rsidRPr="00834BA6">
        <w:rPr>
          <w:rFonts w:ascii="Times New Roman" w:eastAsia="Times New Roman" w:hAnsi="Times New Roman" w:cs="Times New Roman"/>
          <w:sz w:val="24"/>
        </w:rPr>
        <w:t>pay</w:t>
      </w:r>
      <w:r w:rsidRPr="00834BA6">
        <w:rPr>
          <w:rFonts w:ascii="Times New Roman" w:eastAsia="Times New Roman" w:hAnsi="Times New Roman" w:cs="Times New Roman"/>
          <w:sz w:val="24"/>
        </w:rPr>
        <w:t xml:space="preserve"> </w:t>
      </w:r>
      <w:r w:rsidR="00EA1CE5" w:rsidRPr="00834BA6">
        <w:rPr>
          <w:rFonts w:ascii="Times New Roman" w:eastAsia="Times New Roman" w:hAnsi="Times New Roman" w:cs="Times New Roman"/>
          <w:sz w:val="24"/>
        </w:rPr>
        <w:t>on</w:t>
      </w:r>
      <w:r w:rsidRPr="00834BA6">
        <w:rPr>
          <w:rFonts w:ascii="Times New Roman" w:eastAsia="Times New Roman" w:hAnsi="Times New Roman" w:cs="Times New Roman"/>
          <w:sz w:val="24"/>
        </w:rPr>
        <w:t xml:space="preserve"> the first night of class for each session.                                                                  </w:t>
      </w:r>
      <w:r w:rsidR="002B4533">
        <w:rPr>
          <w:sz w:val="24"/>
        </w:rPr>
        <w:t xml:space="preserve">       </w:t>
      </w:r>
      <w:r w:rsidRPr="00834BA6">
        <w:rPr>
          <w:rFonts w:ascii="Times New Roman" w:eastAsia="Times New Roman" w:hAnsi="Times New Roman" w:cs="Times New Roman"/>
          <w:sz w:val="24"/>
        </w:rPr>
        <w:t xml:space="preserve">Class Description: </w:t>
      </w:r>
    </w:p>
    <w:p w14:paraId="39BA2928" w14:textId="77777777" w:rsidR="00580E8E" w:rsidRPr="00834BA6" w:rsidRDefault="0075790B">
      <w:pPr>
        <w:spacing w:after="0" w:line="248" w:lineRule="auto"/>
        <w:ind w:left="10" w:hanging="10"/>
        <w:rPr>
          <w:sz w:val="24"/>
        </w:rPr>
      </w:pPr>
      <w:r w:rsidRPr="00834BA6">
        <w:rPr>
          <w:rFonts w:ascii="Times New Roman" w:eastAsia="Times New Roman" w:hAnsi="Times New Roman" w:cs="Times New Roman"/>
          <w:sz w:val="24"/>
        </w:rPr>
        <w:t xml:space="preserve">A strong core, flexibility and balance are your most important assets regardless of your fitness level. This class incorporates core strength training, light weight training upper and lower body workouts, stretching and balance practice for an overall effective yet not so strenuous workout. </w:t>
      </w:r>
    </w:p>
    <w:p w14:paraId="18756B8C" w14:textId="3AAC6E97" w:rsidR="00580E8E" w:rsidRPr="00834BA6" w:rsidRDefault="002B4533" w:rsidP="002B4533">
      <w:pPr>
        <w:spacing w:after="266" w:line="248" w:lineRule="auto"/>
        <w:ind w:left="10" w:hanging="10"/>
        <w:rPr>
          <w:sz w:val="24"/>
        </w:rPr>
      </w:pPr>
      <w:r>
        <w:rPr>
          <w:sz w:val="24"/>
        </w:rPr>
        <w:t>Bring</w:t>
      </w:r>
      <w:r w:rsidR="0075790B" w:rsidRPr="00834BA6">
        <w:rPr>
          <w:rFonts w:ascii="Times New Roman" w:eastAsia="Times New Roman" w:hAnsi="Times New Roman" w:cs="Times New Roman"/>
          <w:sz w:val="24"/>
        </w:rPr>
        <w:t xml:space="preserve"> your own weights, and yoga mat or towel for floor exercises. Chair exercises are an option to floor exercises. </w:t>
      </w:r>
    </w:p>
    <w:p w14:paraId="6BAB999F" w14:textId="77777777" w:rsidR="00580E8E" w:rsidRPr="00834BA6" w:rsidRDefault="0075790B">
      <w:pPr>
        <w:spacing w:after="266" w:line="248" w:lineRule="auto"/>
        <w:ind w:left="10" w:hanging="10"/>
        <w:rPr>
          <w:sz w:val="24"/>
        </w:rPr>
      </w:pPr>
      <w:r w:rsidRPr="00834BA6">
        <w:rPr>
          <w:rFonts w:ascii="Times New Roman" w:eastAsia="Times New Roman" w:hAnsi="Times New Roman" w:cs="Times New Roman"/>
          <w:sz w:val="24"/>
        </w:rPr>
        <w:t xml:space="preserve">About the instructor: Tonya Evans is a Physical Therapy Assistant at the Manistee County Medical Care Facility. She helps patients to follow an appropriate exercise program that will increase their strength, endurance, coordination, and range of motion. She has been in the business 27 years! </w:t>
      </w:r>
    </w:p>
    <w:p w14:paraId="5958D44F" w14:textId="118BFB5F" w:rsidR="00C62396" w:rsidRDefault="0075790B" w:rsidP="002B4533">
      <w:pPr>
        <w:spacing w:after="266" w:line="248" w:lineRule="auto"/>
        <w:ind w:left="10" w:hanging="10"/>
        <w:rPr>
          <w:rFonts w:ascii="Times New Roman" w:eastAsia="Times New Roman" w:hAnsi="Times New Roman" w:cs="Times New Roman"/>
          <w:sz w:val="24"/>
        </w:rPr>
      </w:pPr>
      <w:r w:rsidRPr="00834BA6">
        <w:rPr>
          <w:rFonts w:ascii="Times New Roman" w:eastAsia="Times New Roman" w:hAnsi="Times New Roman" w:cs="Times New Roman"/>
          <w:sz w:val="24"/>
        </w:rPr>
        <w:t xml:space="preserve">Come enjoy the fun, puns, upbeat music and great camaraderie...  You know, misery loves company! </w:t>
      </w:r>
    </w:p>
    <w:p w14:paraId="65A0BA7D" w14:textId="4AD44815" w:rsidR="00136AF7" w:rsidRPr="00EA1CE5" w:rsidRDefault="00136AF7" w:rsidP="00136AF7">
      <w:pPr>
        <w:pStyle w:val="Heading1"/>
        <w:spacing w:after="0"/>
        <w:ind w:left="72"/>
      </w:pPr>
      <w:r>
        <w:rPr>
          <w:rFonts w:ascii="Verdana" w:eastAsia="Verdana" w:hAnsi="Verdana" w:cs="Verdana"/>
          <w:u w:val="none"/>
        </w:rPr>
        <w:t xml:space="preserve">                   </w:t>
      </w:r>
      <w:r w:rsidR="00F216CA">
        <w:rPr>
          <w:rFonts w:ascii="Verdana" w:eastAsia="Verdana" w:hAnsi="Verdana" w:cs="Verdana"/>
          <w:u w:val="none"/>
        </w:rPr>
        <w:t xml:space="preserve">      </w:t>
      </w:r>
      <w:r>
        <w:rPr>
          <w:rFonts w:ascii="Verdana" w:eastAsia="Verdana" w:hAnsi="Verdana" w:cs="Verdana"/>
          <w:u w:val="none"/>
        </w:rPr>
        <w:t xml:space="preserve"> </w:t>
      </w:r>
      <w:r w:rsidRPr="00EA1CE5">
        <w:rPr>
          <w:rFonts w:ascii="Verdana" w:eastAsia="Verdana" w:hAnsi="Verdana" w:cs="Verdana"/>
        </w:rPr>
        <w:t>December T</w:t>
      </w:r>
      <w:r w:rsidRPr="00EA1CE5">
        <w:rPr>
          <w:rFonts w:ascii="Verdana" w:eastAsia="Verdana" w:hAnsi="Verdana" w:cs="Verdana"/>
          <w:sz w:val="32"/>
        </w:rPr>
        <w:t xml:space="preserve">reasurer Report  </w:t>
      </w:r>
      <w:r w:rsidRPr="00EA1CE5">
        <w:rPr>
          <w:rFonts w:ascii="Arial" w:eastAsia="Arial" w:hAnsi="Arial" w:cs="Arial"/>
        </w:rPr>
        <w:t xml:space="preserve"> </w:t>
      </w:r>
    </w:p>
    <w:p w14:paraId="621F351C" w14:textId="77777777" w:rsidR="00136AF7" w:rsidRDefault="00136AF7" w:rsidP="00136AF7">
      <w:pPr>
        <w:spacing w:after="0"/>
        <w:ind w:left="72"/>
      </w:pPr>
      <w:r>
        <w:rPr>
          <w:b/>
        </w:rPr>
        <w:t xml:space="preserve"> </w:t>
      </w:r>
      <w:r>
        <w:rPr>
          <w:rFonts w:ascii="Verdana" w:eastAsia="Verdana" w:hAnsi="Verdana" w:cs="Verdana"/>
          <w:b/>
          <w:sz w:val="32"/>
        </w:rPr>
        <w:t xml:space="preserve"> </w:t>
      </w:r>
      <w:r>
        <w:rPr>
          <w:rFonts w:ascii="Arial" w:eastAsia="Arial" w:hAnsi="Arial" w:cs="Arial"/>
          <w:b/>
          <w:sz w:val="28"/>
        </w:rPr>
        <w:t xml:space="preserve"> </w:t>
      </w:r>
      <w:r>
        <w:rPr>
          <w:b/>
        </w:rPr>
        <w:t xml:space="preserve"> </w:t>
      </w:r>
    </w:p>
    <w:p w14:paraId="1AECAF2F" w14:textId="6336B49F" w:rsidR="00365347" w:rsidRDefault="00136AF7" w:rsidP="00136AF7">
      <w:pPr>
        <w:spacing w:after="190" w:line="267" w:lineRule="auto"/>
        <w:ind w:left="24" w:hanging="10"/>
        <w:rPr>
          <w:rFonts w:ascii="Verdana" w:eastAsia="Verdana" w:hAnsi="Verdana" w:cs="Verdana"/>
          <w:sz w:val="24"/>
        </w:rPr>
      </w:pPr>
      <w:r w:rsidRPr="00365347">
        <w:rPr>
          <w:rFonts w:ascii="Verdana" w:eastAsia="Verdana" w:hAnsi="Verdana" w:cs="Verdana"/>
          <w:b/>
          <w:sz w:val="24"/>
          <w:u w:val="single"/>
        </w:rPr>
        <w:t>Income from Contributions</w:t>
      </w:r>
      <w:r>
        <w:rPr>
          <w:rFonts w:ascii="Verdana" w:eastAsia="Verdana" w:hAnsi="Verdana" w:cs="Verdana"/>
          <w:sz w:val="24"/>
        </w:rPr>
        <w:t xml:space="preserve"> $</w:t>
      </w:r>
      <w:r w:rsidR="006877BE">
        <w:rPr>
          <w:rFonts w:ascii="Verdana" w:eastAsia="Verdana" w:hAnsi="Verdana" w:cs="Verdana"/>
          <w:sz w:val="24"/>
        </w:rPr>
        <w:t>9,602.00</w:t>
      </w:r>
      <w:r w:rsidR="006877BE">
        <w:t xml:space="preserve">  </w:t>
      </w:r>
      <w:r w:rsidR="00F12B20">
        <w:t xml:space="preserve">       </w:t>
      </w:r>
      <w:r w:rsidR="007F7B38" w:rsidRPr="00F12B20">
        <w:rPr>
          <w:rFonts w:ascii="Verdana" w:eastAsia="Verdana" w:hAnsi="Verdana" w:cs="Verdana"/>
          <w:b/>
          <w:bCs/>
          <w:sz w:val="24"/>
        </w:rPr>
        <w:t>Food</w:t>
      </w:r>
      <w:r w:rsidR="007F7B38">
        <w:t xml:space="preserve"> </w:t>
      </w:r>
      <w:r w:rsidR="007F7B38">
        <w:rPr>
          <w:rFonts w:ascii="Verdana" w:eastAsia="Verdana" w:hAnsi="Verdana" w:cs="Verdana"/>
          <w:b/>
          <w:sz w:val="24"/>
        </w:rPr>
        <w:t>Pantry</w:t>
      </w:r>
      <w:r>
        <w:rPr>
          <w:rFonts w:ascii="Verdana" w:eastAsia="Verdana" w:hAnsi="Verdana" w:cs="Verdana"/>
          <w:sz w:val="24"/>
        </w:rPr>
        <w:t xml:space="preserve"> $</w:t>
      </w:r>
      <w:r w:rsidR="00254DDC">
        <w:rPr>
          <w:rFonts w:ascii="Verdana" w:eastAsia="Verdana" w:hAnsi="Verdana" w:cs="Verdana"/>
          <w:sz w:val="24"/>
        </w:rPr>
        <w:t>20.00</w:t>
      </w:r>
      <w:r>
        <w:rPr>
          <w:rFonts w:ascii="Verdana" w:eastAsia="Verdana" w:hAnsi="Verdana" w:cs="Verdana"/>
          <w:sz w:val="24"/>
        </w:rPr>
        <w:t xml:space="preserve">  </w:t>
      </w:r>
    </w:p>
    <w:p w14:paraId="4AB6511E" w14:textId="041B7079" w:rsidR="00F216CA" w:rsidRDefault="00136AF7" w:rsidP="00365347">
      <w:pPr>
        <w:spacing w:after="190" w:line="267" w:lineRule="auto"/>
        <w:ind w:left="24" w:hanging="10"/>
        <w:rPr>
          <w:rFonts w:ascii="Verdana" w:eastAsia="Verdana" w:hAnsi="Verdana" w:cs="Verdana"/>
          <w:sz w:val="24"/>
        </w:rPr>
      </w:pPr>
      <w:r>
        <w:rPr>
          <w:rFonts w:ascii="Verdana" w:eastAsia="Verdana" w:hAnsi="Verdana" w:cs="Verdana"/>
          <w:b/>
        </w:rPr>
        <w:t xml:space="preserve">Memorial </w:t>
      </w:r>
      <w:r>
        <w:rPr>
          <w:rFonts w:ascii="Verdana" w:eastAsia="Verdana" w:hAnsi="Verdana" w:cs="Verdana"/>
          <w:b/>
          <w:sz w:val="24"/>
        </w:rPr>
        <w:t>gift</w:t>
      </w:r>
      <w:r>
        <w:rPr>
          <w:rFonts w:ascii="Verdana" w:eastAsia="Verdana" w:hAnsi="Verdana" w:cs="Verdana"/>
          <w:sz w:val="24"/>
        </w:rPr>
        <w:t xml:space="preserve"> $</w:t>
      </w:r>
      <w:r w:rsidR="00254DDC">
        <w:rPr>
          <w:rFonts w:ascii="Verdana" w:eastAsia="Verdana" w:hAnsi="Verdana" w:cs="Verdana"/>
          <w:sz w:val="24"/>
        </w:rPr>
        <w:t>25.</w:t>
      </w:r>
      <w:r w:rsidR="007F7B38">
        <w:rPr>
          <w:rFonts w:ascii="Verdana" w:eastAsia="Verdana" w:hAnsi="Verdana" w:cs="Verdana"/>
          <w:sz w:val="24"/>
        </w:rPr>
        <w:t>00</w:t>
      </w:r>
      <w:r w:rsidR="007F7B38" w:rsidRPr="007F7B38">
        <w:rPr>
          <w:rFonts w:ascii="Verdana" w:eastAsia="Verdana" w:hAnsi="Verdana" w:cs="Verdana"/>
          <w:b/>
          <w:bCs/>
          <w:sz w:val="24"/>
        </w:rPr>
        <w:t xml:space="preserve"> White</w:t>
      </w:r>
      <w:r w:rsidR="006877BE">
        <w:rPr>
          <w:rFonts w:ascii="Verdana" w:eastAsia="Verdana" w:hAnsi="Verdana" w:cs="Verdana"/>
          <w:b/>
          <w:sz w:val="24"/>
        </w:rPr>
        <w:t xml:space="preserve"> gift</w:t>
      </w:r>
      <w:r w:rsidR="00C55918">
        <w:rPr>
          <w:rFonts w:ascii="Verdana" w:eastAsia="Verdana" w:hAnsi="Verdana" w:cs="Verdana"/>
          <w:b/>
          <w:sz w:val="24"/>
        </w:rPr>
        <w:t>s</w:t>
      </w:r>
      <w:r w:rsidR="006877BE">
        <w:rPr>
          <w:rFonts w:ascii="Verdana" w:eastAsia="Verdana" w:hAnsi="Verdana" w:cs="Verdana"/>
          <w:b/>
          <w:sz w:val="24"/>
        </w:rPr>
        <w:t xml:space="preserve"> cash collection </w:t>
      </w:r>
      <w:r w:rsidR="006877BE" w:rsidRPr="006877BE">
        <w:rPr>
          <w:rFonts w:ascii="Verdana" w:eastAsia="Verdana" w:hAnsi="Verdana" w:cs="Verdana"/>
          <w:bCs/>
          <w:sz w:val="24"/>
        </w:rPr>
        <w:t>$154.00</w:t>
      </w:r>
      <w:r>
        <w:rPr>
          <w:rFonts w:ascii="Verdana" w:eastAsia="Verdana" w:hAnsi="Verdana" w:cs="Verdana"/>
          <w:sz w:val="24"/>
        </w:rPr>
        <w:t xml:space="preserve"> </w:t>
      </w:r>
    </w:p>
    <w:p w14:paraId="19E723E6" w14:textId="6542AB40" w:rsidR="00136AF7" w:rsidRPr="00365347" w:rsidRDefault="00F216CA" w:rsidP="00365347">
      <w:pPr>
        <w:spacing w:after="190" w:line="267" w:lineRule="auto"/>
        <w:ind w:left="24" w:hanging="10"/>
        <w:rPr>
          <w:rFonts w:ascii="Verdana" w:eastAsia="Verdana" w:hAnsi="Verdana" w:cs="Verdana"/>
          <w:sz w:val="24"/>
        </w:rPr>
      </w:pPr>
      <w:r w:rsidRPr="00F216CA">
        <w:rPr>
          <w:rFonts w:ascii="Verdana" w:eastAsia="Verdana" w:hAnsi="Verdana" w:cs="Verdana"/>
          <w:b/>
          <w:bCs/>
          <w:sz w:val="24"/>
        </w:rPr>
        <w:t>Poinsettia</w:t>
      </w:r>
      <w:r w:rsidR="00C55918" w:rsidRPr="00C55918">
        <w:rPr>
          <w:rFonts w:ascii="Verdana" w:eastAsia="Verdana" w:hAnsi="Verdana" w:cs="Verdana"/>
          <w:b/>
          <w:bCs/>
          <w:sz w:val="24"/>
        </w:rPr>
        <w:t xml:space="preserve"> </w:t>
      </w:r>
      <w:r w:rsidR="00C55918" w:rsidRPr="00F216CA">
        <w:rPr>
          <w:rFonts w:ascii="Verdana" w:eastAsia="Verdana" w:hAnsi="Verdana" w:cs="Verdana"/>
          <w:b/>
          <w:bCs/>
          <w:sz w:val="24"/>
        </w:rPr>
        <w:t>Flowers</w:t>
      </w:r>
      <w:r>
        <w:rPr>
          <w:rFonts w:ascii="Verdana" w:eastAsia="Verdana" w:hAnsi="Verdana" w:cs="Verdana"/>
          <w:sz w:val="24"/>
        </w:rPr>
        <w:t xml:space="preserve"> $120.00</w:t>
      </w:r>
    </w:p>
    <w:p w14:paraId="5358F55C" w14:textId="49B09795" w:rsidR="00136AF7" w:rsidRDefault="00136AF7" w:rsidP="00136AF7">
      <w:pPr>
        <w:spacing w:after="178" w:line="251" w:lineRule="auto"/>
        <w:ind w:left="34" w:hanging="10"/>
      </w:pPr>
      <w:r>
        <w:rPr>
          <w:rFonts w:ascii="Verdana" w:eastAsia="Verdana" w:hAnsi="Verdana" w:cs="Verdana"/>
          <w:b/>
          <w:sz w:val="24"/>
          <w:u w:val="single" w:color="000000"/>
        </w:rPr>
        <w:t xml:space="preserve">Expenses </w:t>
      </w:r>
      <w:r>
        <w:rPr>
          <w:rFonts w:ascii="Verdana" w:eastAsia="Verdana" w:hAnsi="Verdana" w:cs="Verdana"/>
          <w:sz w:val="24"/>
        </w:rPr>
        <w:t>of $</w:t>
      </w:r>
      <w:r w:rsidR="00176818">
        <w:rPr>
          <w:rFonts w:ascii="Verdana" w:eastAsia="Verdana" w:hAnsi="Verdana" w:cs="Verdana"/>
          <w:sz w:val="24"/>
        </w:rPr>
        <w:t>10,813.14</w:t>
      </w:r>
      <w:r>
        <w:rPr>
          <w:rFonts w:ascii="Verdana" w:eastAsia="Verdana" w:hAnsi="Verdana" w:cs="Verdana"/>
          <w:sz w:val="24"/>
        </w:rPr>
        <w:t xml:space="preserve">  </w:t>
      </w:r>
    </w:p>
    <w:p w14:paraId="57F65853" w14:textId="77777777" w:rsidR="00156BAD" w:rsidRDefault="00095E12" w:rsidP="00136AF7">
      <w:pPr>
        <w:spacing w:after="155" w:line="267" w:lineRule="auto"/>
        <w:ind w:left="24" w:right="3837" w:hanging="10"/>
        <w:rPr>
          <w:rFonts w:ascii="Verdana" w:eastAsia="Verdana" w:hAnsi="Verdana" w:cs="Verdana"/>
          <w:b/>
          <w:sz w:val="24"/>
        </w:rPr>
      </w:pPr>
      <w:r>
        <w:rPr>
          <w:rFonts w:ascii="Verdana" w:eastAsia="Verdana" w:hAnsi="Verdana" w:cs="Verdana"/>
          <w:b/>
          <w:sz w:val="24"/>
        </w:rPr>
        <w:t xml:space="preserve">We still owe on the </w:t>
      </w:r>
      <w:r w:rsidR="00136AF7">
        <w:rPr>
          <w:rFonts w:ascii="Verdana" w:eastAsia="Verdana" w:hAnsi="Verdana" w:cs="Verdana"/>
          <w:b/>
          <w:sz w:val="24"/>
        </w:rPr>
        <w:t>Line of credit loan basement</w:t>
      </w:r>
    </w:p>
    <w:p w14:paraId="16C9BD37" w14:textId="13810700" w:rsidR="00136AF7" w:rsidRDefault="00136AF7" w:rsidP="00136AF7">
      <w:pPr>
        <w:spacing w:after="155" w:line="267" w:lineRule="auto"/>
        <w:ind w:left="24" w:right="3837" w:hanging="10"/>
      </w:pPr>
      <w:r>
        <w:rPr>
          <w:rFonts w:ascii="Verdana" w:eastAsia="Verdana" w:hAnsi="Verdana" w:cs="Verdana"/>
          <w:b/>
          <w:sz w:val="24"/>
        </w:rPr>
        <w:t>project</w:t>
      </w:r>
      <w:r>
        <w:rPr>
          <w:rFonts w:ascii="Verdana" w:eastAsia="Verdana" w:hAnsi="Verdana" w:cs="Verdana"/>
          <w:sz w:val="24"/>
        </w:rPr>
        <w:t xml:space="preserve"> $3,154.11</w:t>
      </w:r>
      <w:r>
        <w:t xml:space="preserve">   </w:t>
      </w:r>
    </w:p>
    <w:p w14:paraId="64F37F39" w14:textId="20A75361" w:rsidR="00580E8E" w:rsidRDefault="00136AF7" w:rsidP="00645AAC">
      <w:pPr>
        <w:spacing w:after="155" w:line="267" w:lineRule="auto"/>
        <w:ind w:left="24" w:right="3837" w:hanging="10"/>
      </w:pPr>
      <w:r>
        <w:rPr>
          <w:rFonts w:ascii="Verdana" w:eastAsia="Verdana" w:hAnsi="Verdana" w:cs="Verdana"/>
          <w:b/>
          <w:sz w:val="24"/>
        </w:rPr>
        <w:t>Line of Credit loan parsonage shed</w:t>
      </w:r>
      <w:r>
        <w:rPr>
          <w:rFonts w:ascii="Verdana" w:eastAsia="Verdana" w:hAnsi="Verdana" w:cs="Verdana"/>
          <w:sz w:val="24"/>
        </w:rPr>
        <w:t xml:space="preserve"> $2,979.</w:t>
      </w:r>
      <w:r w:rsidR="00025ED5">
        <w:rPr>
          <w:rFonts w:ascii="Verdana" w:eastAsia="Verdana" w:hAnsi="Verdana" w:cs="Verdana"/>
          <w:sz w:val="24"/>
        </w:rPr>
        <w:t>59</w:t>
      </w:r>
      <w:r>
        <w:rPr>
          <w:rFonts w:ascii="Verdana" w:eastAsia="Verdana" w:hAnsi="Verdana" w:cs="Verdana"/>
          <w:sz w:val="24"/>
        </w:rPr>
        <w:t xml:space="preserve"> </w:t>
      </w:r>
    </w:p>
    <w:p w14:paraId="6C64897F" w14:textId="4C8D2F4D" w:rsidR="00580E8E" w:rsidRDefault="00645AAC">
      <w:pPr>
        <w:spacing w:after="0"/>
        <w:ind w:left="14"/>
      </w:pPr>
      <w:r>
        <w:rPr>
          <w:noProof/>
        </w:rPr>
        <w:lastRenderedPageBreak/>
        <w:drawing>
          <wp:anchor distT="0" distB="0" distL="114300" distR="114300" simplePos="0" relativeHeight="251664384" behindDoc="0" locked="0" layoutInCell="1" allowOverlap="0" wp14:anchorId="24A6B447" wp14:editId="1B5D93DB">
            <wp:simplePos x="0" y="0"/>
            <wp:positionH relativeFrom="column">
              <wp:posOffset>267970</wp:posOffset>
            </wp:positionH>
            <wp:positionV relativeFrom="paragraph">
              <wp:posOffset>86360</wp:posOffset>
            </wp:positionV>
            <wp:extent cx="1882140" cy="1417320"/>
            <wp:effectExtent l="0" t="0" r="3810" b="0"/>
            <wp:wrapSquare wrapText="bothSides"/>
            <wp:docPr id="856" name="Picture 856"/>
            <wp:cNvGraphicFramePr/>
            <a:graphic xmlns:a="http://schemas.openxmlformats.org/drawingml/2006/main">
              <a:graphicData uri="http://schemas.openxmlformats.org/drawingml/2006/picture">
                <pic:pic xmlns:pic="http://schemas.openxmlformats.org/drawingml/2006/picture">
                  <pic:nvPicPr>
                    <pic:cNvPr id="856" name="Picture 856"/>
                    <pic:cNvPicPr/>
                  </pic:nvPicPr>
                  <pic:blipFill>
                    <a:blip r:embed="rId20"/>
                    <a:stretch>
                      <a:fillRect/>
                    </a:stretch>
                  </pic:blipFill>
                  <pic:spPr>
                    <a:xfrm>
                      <a:off x="0" y="0"/>
                      <a:ext cx="1882140" cy="1417320"/>
                    </a:xfrm>
                    <a:prstGeom prst="rect">
                      <a:avLst/>
                    </a:prstGeom>
                  </pic:spPr>
                </pic:pic>
              </a:graphicData>
            </a:graphic>
            <wp14:sizeRelH relativeFrom="margin">
              <wp14:pctWidth>0</wp14:pctWidth>
            </wp14:sizeRelH>
            <wp14:sizeRelV relativeFrom="margin">
              <wp14:pctHeight>0</wp14:pctHeight>
            </wp14:sizeRelV>
          </wp:anchor>
        </w:drawing>
      </w:r>
      <w:r w:rsidR="0075790B">
        <w:rPr>
          <w:rFonts w:ascii="Verdana" w:eastAsia="Verdana" w:hAnsi="Verdana" w:cs="Verdana"/>
          <w:sz w:val="28"/>
        </w:rPr>
        <w:t xml:space="preserve"> </w:t>
      </w:r>
    </w:p>
    <w:p w14:paraId="3CE28F53" w14:textId="312AA874" w:rsidR="00580E8E" w:rsidRDefault="00EA1CE5" w:rsidP="00136AF7">
      <w:pPr>
        <w:spacing w:after="64"/>
        <w:ind w:left="419"/>
      </w:pPr>
      <w:r>
        <w:rPr>
          <w:b/>
          <w:sz w:val="36"/>
          <w:u w:val="single" w:color="000000"/>
        </w:rPr>
        <w:t>January</w:t>
      </w:r>
      <w:r w:rsidR="0075790B">
        <w:t xml:space="preserve"> </w:t>
      </w:r>
    </w:p>
    <w:p w14:paraId="77E3C236" w14:textId="1BFAA180" w:rsidR="00580E8E" w:rsidRPr="00AB77DE" w:rsidRDefault="008563C1" w:rsidP="00EA1CE5">
      <w:pPr>
        <w:spacing w:after="4"/>
        <w:ind w:left="429" w:right="802" w:hanging="10"/>
        <w:rPr>
          <w:rFonts w:ascii="Verdana" w:hAnsi="Verdana"/>
        </w:rPr>
      </w:pPr>
      <w:r w:rsidRPr="00AB77DE">
        <w:rPr>
          <w:rFonts w:ascii="Verdana" w:hAnsi="Verdana"/>
        </w:rPr>
        <w:t>4</w:t>
      </w:r>
      <w:r w:rsidRPr="00AB77DE">
        <w:rPr>
          <w:rFonts w:ascii="Verdana" w:hAnsi="Verdana"/>
          <w:vertAlign w:val="superscript"/>
        </w:rPr>
        <w:t>th</w:t>
      </w:r>
      <w:r w:rsidRPr="00AB77DE">
        <w:rPr>
          <w:rFonts w:ascii="Verdana" w:hAnsi="Verdana"/>
        </w:rPr>
        <w:t xml:space="preserve"> </w:t>
      </w:r>
      <w:r w:rsidR="00B017F7" w:rsidRPr="00AB77DE">
        <w:rPr>
          <w:rFonts w:ascii="Verdana" w:hAnsi="Verdana"/>
        </w:rPr>
        <w:t>Carol Rackow</w:t>
      </w:r>
      <w:r w:rsidR="0075790B" w:rsidRPr="00AB77DE">
        <w:rPr>
          <w:rFonts w:ascii="Verdana" w:hAnsi="Verdana"/>
        </w:rPr>
        <w:t xml:space="preserve"> </w:t>
      </w:r>
    </w:p>
    <w:p w14:paraId="779E99C2" w14:textId="27033324" w:rsidR="00580E8E" w:rsidRPr="00AB77DE" w:rsidRDefault="002046E2">
      <w:pPr>
        <w:spacing w:after="0"/>
        <w:ind w:left="419"/>
        <w:rPr>
          <w:rFonts w:ascii="Verdana" w:hAnsi="Verdana"/>
        </w:rPr>
      </w:pPr>
      <w:r w:rsidRPr="00AB77DE">
        <w:rPr>
          <w:rFonts w:ascii="Verdana" w:hAnsi="Verdana"/>
        </w:rPr>
        <w:t>11</w:t>
      </w:r>
      <w:r w:rsidRPr="00AB77DE">
        <w:rPr>
          <w:rFonts w:ascii="Verdana" w:hAnsi="Verdana"/>
          <w:vertAlign w:val="superscript"/>
        </w:rPr>
        <w:t>th</w:t>
      </w:r>
      <w:r w:rsidR="009435A9" w:rsidRPr="00AB77DE">
        <w:rPr>
          <w:rFonts w:ascii="Verdana" w:hAnsi="Verdana"/>
        </w:rPr>
        <w:t xml:space="preserve"> Steve Brooks</w:t>
      </w:r>
      <w:r w:rsidR="0075790B" w:rsidRPr="00AB77DE">
        <w:rPr>
          <w:rFonts w:ascii="Verdana" w:hAnsi="Verdana"/>
        </w:rPr>
        <w:t xml:space="preserve">  </w:t>
      </w:r>
    </w:p>
    <w:p w14:paraId="28D223BF" w14:textId="77777777" w:rsidR="00F51898" w:rsidRPr="00AB77DE" w:rsidRDefault="009435A9">
      <w:pPr>
        <w:spacing w:after="57"/>
        <w:ind w:left="419"/>
        <w:rPr>
          <w:rFonts w:ascii="Verdana" w:hAnsi="Verdana"/>
        </w:rPr>
      </w:pPr>
      <w:r w:rsidRPr="00AB77DE">
        <w:rPr>
          <w:rFonts w:ascii="Verdana" w:hAnsi="Verdana"/>
        </w:rPr>
        <w:t>18</w:t>
      </w:r>
      <w:r w:rsidRPr="00AB77DE">
        <w:rPr>
          <w:rFonts w:ascii="Verdana" w:hAnsi="Verdana"/>
          <w:vertAlign w:val="superscript"/>
        </w:rPr>
        <w:t>th</w:t>
      </w:r>
      <w:r w:rsidRPr="00AB77DE">
        <w:rPr>
          <w:rFonts w:ascii="Verdana" w:hAnsi="Verdana"/>
        </w:rPr>
        <w:t xml:space="preserve"> Shelly Lyman</w:t>
      </w:r>
    </w:p>
    <w:p w14:paraId="1A7DA954" w14:textId="31263B46" w:rsidR="00580E8E" w:rsidRPr="00AB77DE" w:rsidRDefault="00F51898">
      <w:pPr>
        <w:spacing w:after="57"/>
        <w:ind w:left="419"/>
        <w:rPr>
          <w:rFonts w:ascii="Verdana" w:hAnsi="Verdana"/>
        </w:rPr>
      </w:pPr>
      <w:r w:rsidRPr="00AB77DE">
        <w:rPr>
          <w:rFonts w:ascii="Verdana" w:hAnsi="Verdana"/>
        </w:rPr>
        <w:t>25</w:t>
      </w:r>
      <w:r w:rsidRPr="00AB77DE">
        <w:rPr>
          <w:rFonts w:ascii="Verdana" w:hAnsi="Verdana"/>
          <w:vertAlign w:val="superscript"/>
        </w:rPr>
        <w:t>th</w:t>
      </w:r>
      <w:r w:rsidRPr="00AB77DE">
        <w:rPr>
          <w:rFonts w:ascii="Verdana" w:hAnsi="Verdana"/>
        </w:rPr>
        <w:t xml:space="preserve"> Joy Lind</w:t>
      </w:r>
      <w:r w:rsidR="0075790B" w:rsidRPr="00AB77DE">
        <w:rPr>
          <w:rFonts w:ascii="Verdana" w:hAnsi="Verdana"/>
        </w:rPr>
        <w:t xml:space="preserve">   </w:t>
      </w:r>
    </w:p>
    <w:p w14:paraId="566D8FF0" w14:textId="77777777" w:rsidR="002B4533" w:rsidRDefault="002B4533">
      <w:pPr>
        <w:spacing w:after="12" w:line="250" w:lineRule="auto"/>
        <w:ind w:left="9" w:right="4039" w:hanging="10"/>
        <w:rPr>
          <w:rFonts w:ascii="Comic Sans MS" w:eastAsia="Comic Sans MS" w:hAnsi="Comic Sans MS" w:cs="Comic Sans MS"/>
          <w:sz w:val="24"/>
        </w:rPr>
      </w:pPr>
    </w:p>
    <w:p w14:paraId="61D5CD1C" w14:textId="423716AC" w:rsidR="00580E8E" w:rsidRDefault="0075790B">
      <w:pPr>
        <w:spacing w:after="12" w:line="250" w:lineRule="auto"/>
        <w:ind w:left="9" w:right="4039" w:hanging="10"/>
      </w:pPr>
      <w:r>
        <w:rPr>
          <w:rFonts w:ascii="Comic Sans MS" w:eastAsia="Comic Sans MS" w:hAnsi="Comic Sans MS" w:cs="Comic Sans MS"/>
          <w:sz w:val="24"/>
        </w:rPr>
        <w:t xml:space="preserve">In the upcoming months, if there is a Sunday that you could help by volunteering, it would be greatly appreciated! </w:t>
      </w:r>
      <w:r>
        <w:t xml:space="preserve"> </w:t>
      </w:r>
    </w:p>
    <w:p w14:paraId="622AA3F4" w14:textId="77777777" w:rsidR="00580E8E" w:rsidRDefault="0075790B">
      <w:pPr>
        <w:spacing w:after="12" w:line="250" w:lineRule="auto"/>
        <w:ind w:left="9" w:right="54" w:hanging="10"/>
      </w:pPr>
      <w:r>
        <w:rPr>
          <w:rFonts w:ascii="Comic Sans MS" w:eastAsia="Comic Sans MS" w:hAnsi="Comic Sans MS" w:cs="Comic Sans MS"/>
          <w:sz w:val="24"/>
        </w:rPr>
        <w:t>Just send me an email with the date.</w:t>
      </w:r>
      <w:r>
        <w:rPr>
          <w:rFonts w:ascii="Arial" w:eastAsia="Arial" w:hAnsi="Arial" w:cs="Arial"/>
          <w:b/>
          <w:color w:val="990099"/>
          <w:sz w:val="24"/>
        </w:rPr>
        <w:t xml:space="preserve">    </w:t>
      </w:r>
      <w:r>
        <w:t xml:space="preserve">   </w:t>
      </w:r>
    </w:p>
    <w:p w14:paraId="18E0C05A" w14:textId="77777777" w:rsidR="00580E8E" w:rsidRDefault="0075790B">
      <w:pPr>
        <w:spacing w:after="15"/>
        <w:ind w:left="132"/>
      </w:pPr>
      <w:r>
        <w:t xml:space="preserve">    </w:t>
      </w:r>
      <w:r>
        <w:rPr>
          <w:rFonts w:ascii="Arial" w:eastAsia="Arial" w:hAnsi="Arial" w:cs="Arial"/>
          <w:b/>
          <w:color w:val="990099"/>
          <w:sz w:val="24"/>
        </w:rPr>
        <w:t xml:space="preserve">Carol Rackow – </w:t>
      </w:r>
      <w:r>
        <w:rPr>
          <w:rFonts w:ascii="Arial" w:eastAsia="Arial" w:hAnsi="Arial" w:cs="Arial"/>
          <w:b/>
          <w:color w:val="002060"/>
          <w:sz w:val="24"/>
          <w:u w:val="single" w:color="002060"/>
        </w:rPr>
        <w:t>rackey1992@gmail.com</w:t>
      </w:r>
      <w:r>
        <w:rPr>
          <w:rFonts w:ascii="Arial" w:eastAsia="Arial" w:hAnsi="Arial" w:cs="Arial"/>
          <w:b/>
          <w:color w:val="002060"/>
          <w:sz w:val="24"/>
        </w:rPr>
        <w:t xml:space="preserve"> </w:t>
      </w:r>
      <w:r>
        <w:rPr>
          <w:rFonts w:ascii="Arial" w:eastAsia="Arial" w:hAnsi="Arial" w:cs="Arial"/>
          <w:b/>
          <w:color w:val="990099"/>
          <w:sz w:val="24"/>
        </w:rPr>
        <w:t xml:space="preserve"> </w:t>
      </w:r>
      <w:r>
        <w:t xml:space="preserve">    </w:t>
      </w:r>
    </w:p>
    <w:p w14:paraId="49A00BA8" w14:textId="584B4502" w:rsidR="00580E8E" w:rsidRDefault="0075790B" w:rsidP="00C62396">
      <w:pPr>
        <w:spacing w:after="161"/>
        <w:ind w:left="132"/>
      </w:pPr>
      <w:r>
        <w:rPr>
          <w:rFonts w:ascii="Arial" w:eastAsia="Arial" w:hAnsi="Arial" w:cs="Arial"/>
          <w:b/>
          <w:sz w:val="20"/>
        </w:rPr>
        <w:t xml:space="preserve"> </w:t>
      </w:r>
      <w:r>
        <w:t xml:space="preserve">      </w:t>
      </w:r>
    </w:p>
    <w:p w14:paraId="1BEBF7A3" w14:textId="77777777" w:rsidR="00580E8E" w:rsidRDefault="0075790B">
      <w:pPr>
        <w:spacing w:after="20"/>
        <w:ind w:left="72"/>
      </w:pPr>
      <w:r>
        <w:rPr>
          <w:noProof/>
        </w:rPr>
        <mc:AlternateContent>
          <mc:Choice Requires="wpg">
            <w:drawing>
              <wp:anchor distT="0" distB="0" distL="114300" distR="114300" simplePos="0" relativeHeight="251666432" behindDoc="0" locked="0" layoutInCell="1" allowOverlap="1" wp14:anchorId="7D3AFE44" wp14:editId="5B3984FE">
                <wp:simplePos x="0" y="0"/>
                <wp:positionH relativeFrom="column">
                  <wp:posOffset>45720</wp:posOffset>
                </wp:positionH>
                <wp:positionV relativeFrom="paragraph">
                  <wp:posOffset>-12483</wp:posOffset>
                </wp:positionV>
                <wp:extent cx="2156460" cy="1470660"/>
                <wp:effectExtent l="0" t="0" r="0" b="0"/>
                <wp:wrapSquare wrapText="bothSides"/>
                <wp:docPr id="9888" name="Group 9888"/>
                <wp:cNvGraphicFramePr/>
                <a:graphic xmlns:a="http://schemas.openxmlformats.org/drawingml/2006/main">
                  <a:graphicData uri="http://schemas.microsoft.com/office/word/2010/wordprocessingGroup">
                    <wpg:wgp>
                      <wpg:cNvGrpSpPr/>
                      <wpg:grpSpPr>
                        <a:xfrm>
                          <a:off x="0" y="0"/>
                          <a:ext cx="2156460" cy="1470660"/>
                          <a:chOff x="0" y="0"/>
                          <a:chExt cx="2156460" cy="1470660"/>
                        </a:xfrm>
                      </wpg:grpSpPr>
                      <pic:pic xmlns:pic="http://schemas.openxmlformats.org/drawingml/2006/picture">
                        <pic:nvPicPr>
                          <pic:cNvPr id="1085" name="Picture 1085"/>
                          <pic:cNvPicPr/>
                        </pic:nvPicPr>
                        <pic:blipFill>
                          <a:blip r:embed="rId21"/>
                          <a:stretch>
                            <a:fillRect/>
                          </a:stretch>
                        </pic:blipFill>
                        <pic:spPr>
                          <a:xfrm>
                            <a:off x="254" y="703712"/>
                            <a:ext cx="1743837" cy="126360"/>
                          </a:xfrm>
                          <a:prstGeom prst="rect">
                            <a:avLst/>
                          </a:prstGeom>
                        </pic:spPr>
                      </pic:pic>
                      <pic:pic xmlns:pic="http://schemas.openxmlformats.org/drawingml/2006/picture">
                        <pic:nvPicPr>
                          <pic:cNvPr id="1087" name="Picture 1087"/>
                          <pic:cNvPicPr/>
                        </pic:nvPicPr>
                        <pic:blipFill>
                          <a:blip r:embed="rId21"/>
                          <a:stretch>
                            <a:fillRect/>
                          </a:stretch>
                        </pic:blipFill>
                        <pic:spPr>
                          <a:xfrm>
                            <a:off x="254" y="721615"/>
                            <a:ext cx="1743456" cy="128016"/>
                          </a:xfrm>
                          <a:prstGeom prst="rect">
                            <a:avLst/>
                          </a:prstGeom>
                        </pic:spPr>
                      </pic:pic>
                      <pic:pic xmlns:pic="http://schemas.openxmlformats.org/drawingml/2006/picture">
                        <pic:nvPicPr>
                          <pic:cNvPr id="1089" name="Picture 1089"/>
                          <pic:cNvPicPr/>
                        </pic:nvPicPr>
                        <pic:blipFill>
                          <a:blip r:embed="rId22"/>
                          <a:stretch>
                            <a:fillRect/>
                          </a:stretch>
                        </pic:blipFill>
                        <pic:spPr>
                          <a:xfrm>
                            <a:off x="0" y="829692"/>
                            <a:ext cx="2156460" cy="99060"/>
                          </a:xfrm>
                          <a:prstGeom prst="rect">
                            <a:avLst/>
                          </a:prstGeom>
                        </pic:spPr>
                      </pic:pic>
                      <wps:wsp>
                        <wps:cNvPr id="1090" name="Rectangle 1090"/>
                        <wps:cNvSpPr/>
                        <wps:spPr>
                          <a:xfrm>
                            <a:off x="0" y="855705"/>
                            <a:ext cx="2349979" cy="181742"/>
                          </a:xfrm>
                          <a:prstGeom prst="rect">
                            <a:avLst/>
                          </a:prstGeom>
                          <a:ln>
                            <a:noFill/>
                          </a:ln>
                        </wps:spPr>
                        <wps:txbx>
                          <w:txbxContent>
                            <w:p w14:paraId="4F8DCB0B" w14:textId="77777777" w:rsidR="00580E8E" w:rsidRDefault="0075790B">
                              <w:r>
                                <w:rPr>
                                  <w:rFonts w:ascii="Verdana" w:eastAsia="Verdana" w:hAnsi="Verdana" w:cs="Verdana"/>
                                </w:rPr>
                                <w:t xml:space="preserve">                                    </w:t>
                              </w:r>
                            </w:p>
                          </w:txbxContent>
                        </wps:txbx>
                        <wps:bodyPr horzOverflow="overflow" vert="horz" lIns="0" tIns="0" rIns="0" bIns="0" rtlCol="0">
                          <a:noAutofit/>
                        </wps:bodyPr>
                      </wps:wsp>
                      <wps:wsp>
                        <wps:cNvPr id="1091" name="Rectangle 1091"/>
                        <wps:cNvSpPr/>
                        <wps:spPr>
                          <a:xfrm>
                            <a:off x="1766570" y="855705"/>
                            <a:ext cx="262186" cy="181742"/>
                          </a:xfrm>
                          <a:prstGeom prst="rect">
                            <a:avLst/>
                          </a:prstGeom>
                          <a:ln>
                            <a:noFill/>
                          </a:ln>
                        </wps:spPr>
                        <wps:txbx>
                          <w:txbxContent>
                            <w:p w14:paraId="2EC0DD76" w14:textId="77777777" w:rsidR="00580E8E" w:rsidRDefault="0075790B">
                              <w:r>
                                <w:rPr>
                                  <w:rFonts w:ascii="Verdana" w:eastAsia="Verdana" w:hAnsi="Verdana" w:cs="Verdana"/>
                                </w:rPr>
                                <w:t xml:space="preserve">    </w:t>
                              </w:r>
                            </w:p>
                          </w:txbxContent>
                        </wps:txbx>
                        <wps:bodyPr horzOverflow="overflow" vert="horz" lIns="0" tIns="0" rIns="0" bIns="0" rtlCol="0">
                          <a:noAutofit/>
                        </wps:bodyPr>
                      </wps:wsp>
                      <wps:wsp>
                        <wps:cNvPr id="1092" name="Rectangle 1092"/>
                        <wps:cNvSpPr/>
                        <wps:spPr>
                          <a:xfrm>
                            <a:off x="1964690" y="857759"/>
                            <a:ext cx="42144" cy="189937"/>
                          </a:xfrm>
                          <a:prstGeom prst="rect">
                            <a:avLst/>
                          </a:prstGeom>
                          <a:ln>
                            <a:noFill/>
                          </a:ln>
                        </wps:spPr>
                        <wps:txbx>
                          <w:txbxContent>
                            <w:p w14:paraId="76F21659" w14:textId="77777777" w:rsidR="00580E8E" w:rsidRDefault="0075790B">
                              <w:r>
                                <w:t xml:space="preserve"> </w:t>
                              </w:r>
                            </w:p>
                          </w:txbxContent>
                        </wps:txbx>
                        <wps:bodyPr horzOverflow="overflow" vert="horz" lIns="0" tIns="0" rIns="0" bIns="0" rtlCol="0">
                          <a:noAutofit/>
                        </wps:bodyPr>
                      </wps:wsp>
                      <pic:pic xmlns:pic="http://schemas.openxmlformats.org/drawingml/2006/picture">
                        <pic:nvPicPr>
                          <pic:cNvPr id="1094" name="Picture 1094"/>
                          <pic:cNvPicPr/>
                        </pic:nvPicPr>
                        <pic:blipFill>
                          <a:blip r:embed="rId23"/>
                          <a:stretch>
                            <a:fillRect/>
                          </a:stretch>
                        </pic:blipFill>
                        <pic:spPr>
                          <a:xfrm>
                            <a:off x="1312418" y="724662"/>
                            <a:ext cx="30480" cy="131064"/>
                          </a:xfrm>
                          <a:prstGeom prst="rect">
                            <a:avLst/>
                          </a:prstGeom>
                        </pic:spPr>
                      </pic:pic>
                      <pic:pic xmlns:pic="http://schemas.openxmlformats.org/drawingml/2006/picture">
                        <pic:nvPicPr>
                          <pic:cNvPr id="1096" name="Picture 1096"/>
                          <pic:cNvPicPr/>
                        </pic:nvPicPr>
                        <pic:blipFill>
                          <a:blip r:embed="rId24"/>
                          <a:stretch>
                            <a:fillRect/>
                          </a:stretch>
                        </pic:blipFill>
                        <pic:spPr>
                          <a:xfrm>
                            <a:off x="1312164" y="751967"/>
                            <a:ext cx="42672" cy="190500"/>
                          </a:xfrm>
                          <a:prstGeom prst="rect">
                            <a:avLst/>
                          </a:prstGeom>
                        </pic:spPr>
                      </pic:pic>
                      <wps:wsp>
                        <wps:cNvPr id="1097" name="Rectangle 1097"/>
                        <wps:cNvSpPr/>
                        <wps:spPr>
                          <a:xfrm>
                            <a:off x="1312418" y="780034"/>
                            <a:ext cx="42144" cy="189937"/>
                          </a:xfrm>
                          <a:prstGeom prst="rect">
                            <a:avLst/>
                          </a:prstGeom>
                          <a:ln>
                            <a:noFill/>
                          </a:ln>
                        </wps:spPr>
                        <wps:txbx>
                          <w:txbxContent>
                            <w:p w14:paraId="63FBC69F" w14:textId="77777777" w:rsidR="00580E8E" w:rsidRDefault="0075790B">
                              <w:r>
                                <w:t xml:space="preserve"> </w:t>
                              </w:r>
                            </w:p>
                          </w:txbxContent>
                        </wps:txbx>
                        <wps:bodyPr horzOverflow="overflow" vert="horz" lIns="0" tIns="0" rIns="0" bIns="0" rtlCol="0">
                          <a:noAutofit/>
                        </wps:bodyPr>
                      </wps:wsp>
                      <pic:pic xmlns:pic="http://schemas.openxmlformats.org/drawingml/2006/picture">
                        <pic:nvPicPr>
                          <pic:cNvPr id="1100" name="Picture 1100"/>
                          <pic:cNvPicPr/>
                        </pic:nvPicPr>
                        <pic:blipFill>
                          <a:blip r:embed="rId25"/>
                          <a:stretch>
                            <a:fillRect/>
                          </a:stretch>
                        </pic:blipFill>
                        <pic:spPr>
                          <a:xfrm>
                            <a:off x="1311656" y="703712"/>
                            <a:ext cx="48409" cy="126360"/>
                          </a:xfrm>
                          <a:prstGeom prst="rect">
                            <a:avLst/>
                          </a:prstGeom>
                        </pic:spPr>
                      </pic:pic>
                      <pic:pic xmlns:pic="http://schemas.openxmlformats.org/drawingml/2006/picture">
                        <pic:nvPicPr>
                          <pic:cNvPr id="1102" name="Picture 1102"/>
                          <pic:cNvPicPr/>
                        </pic:nvPicPr>
                        <pic:blipFill>
                          <a:blip r:embed="rId26"/>
                          <a:stretch>
                            <a:fillRect/>
                          </a:stretch>
                        </pic:blipFill>
                        <pic:spPr>
                          <a:xfrm>
                            <a:off x="1312418" y="721615"/>
                            <a:ext cx="47244" cy="128016"/>
                          </a:xfrm>
                          <a:prstGeom prst="rect">
                            <a:avLst/>
                          </a:prstGeom>
                        </pic:spPr>
                      </pic:pic>
                      <pic:pic xmlns:pic="http://schemas.openxmlformats.org/drawingml/2006/picture">
                        <pic:nvPicPr>
                          <pic:cNvPr id="1104" name="Picture 1104"/>
                          <pic:cNvPicPr/>
                        </pic:nvPicPr>
                        <pic:blipFill>
                          <a:blip r:embed="rId27"/>
                          <a:stretch>
                            <a:fillRect/>
                          </a:stretch>
                        </pic:blipFill>
                        <pic:spPr>
                          <a:xfrm>
                            <a:off x="1312164" y="747395"/>
                            <a:ext cx="65532" cy="181356"/>
                          </a:xfrm>
                          <a:prstGeom prst="rect">
                            <a:avLst/>
                          </a:prstGeom>
                        </pic:spPr>
                      </pic:pic>
                      <wps:wsp>
                        <wps:cNvPr id="1105" name="Rectangle 1105"/>
                        <wps:cNvSpPr/>
                        <wps:spPr>
                          <a:xfrm>
                            <a:off x="1312418" y="773409"/>
                            <a:ext cx="65640" cy="181742"/>
                          </a:xfrm>
                          <a:prstGeom prst="rect">
                            <a:avLst/>
                          </a:prstGeom>
                          <a:ln>
                            <a:noFill/>
                          </a:ln>
                        </wps:spPr>
                        <wps:txbx>
                          <w:txbxContent>
                            <w:p w14:paraId="088AABE2" w14:textId="77777777" w:rsidR="00580E8E" w:rsidRDefault="0075790B">
                              <w:r>
                                <w:rPr>
                                  <w:rFonts w:ascii="Verdana" w:eastAsia="Verdana" w:hAnsi="Verdana" w:cs="Verdana"/>
                                </w:rPr>
                                <w:t xml:space="preserve"> </w:t>
                              </w:r>
                            </w:p>
                          </w:txbxContent>
                        </wps:txbx>
                        <wps:bodyPr horzOverflow="overflow" vert="horz" lIns="0" tIns="0" rIns="0" bIns="0" rtlCol="0">
                          <a:noAutofit/>
                        </wps:bodyPr>
                      </wps:wsp>
                      <wps:wsp>
                        <wps:cNvPr id="1106" name="Rectangle 1106"/>
                        <wps:cNvSpPr/>
                        <wps:spPr>
                          <a:xfrm>
                            <a:off x="1361186" y="775462"/>
                            <a:ext cx="42144" cy="189937"/>
                          </a:xfrm>
                          <a:prstGeom prst="rect">
                            <a:avLst/>
                          </a:prstGeom>
                          <a:ln>
                            <a:noFill/>
                          </a:ln>
                        </wps:spPr>
                        <wps:txbx>
                          <w:txbxContent>
                            <w:p w14:paraId="0F90457C" w14:textId="77777777" w:rsidR="00580E8E" w:rsidRDefault="0075790B">
                              <w:r>
                                <w:t xml:space="preserve"> </w:t>
                              </w:r>
                            </w:p>
                          </w:txbxContent>
                        </wps:txbx>
                        <wps:bodyPr horzOverflow="overflow" vert="horz" lIns="0" tIns="0" rIns="0" bIns="0" rtlCol="0">
                          <a:noAutofit/>
                        </wps:bodyPr>
                      </wps:wsp>
                      <pic:pic xmlns:pic="http://schemas.openxmlformats.org/drawingml/2006/picture">
                        <pic:nvPicPr>
                          <pic:cNvPr id="1108" name="Picture 1108"/>
                          <pic:cNvPicPr/>
                        </pic:nvPicPr>
                        <pic:blipFill>
                          <a:blip r:embed="rId23"/>
                          <a:stretch>
                            <a:fillRect/>
                          </a:stretch>
                        </pic:blipFill>
                        <pic:spPr>
                          <a:xfrm>
                            <a:off x="1347470" y="724662"/>
                            <a:ext cx="30480" cy="131064"/>
                          </a:xfrm>
                          <a:prstGeom prst="rect">
                            <a:avLst/>
                          </a:prstGeom>
                        </pic:spPr>
                      </pic:pic>
                      <pic:pic xmlns:pic="http://schemas.openxmlformats.org/drawingml/2006/picture">
                        <pic:nvPicPr>
                          <pic:cNvPr id="1110" name="Picture 1110"/>
                          <pic:cNvPicPr/>
                        </pic:nvPicPr>
                        <pic:blipFill>
                          <a:blip r:embed="rId24"/>
                          <a:stretch>
                            <a:fillRect/>
                          </a:stretch>
                        </pic:blipFill>
                        <pic:spPr>
                          <a:xfrm>
                            <a:off x="1347216" y="751967"/>
                            <a:ext cx="42672" cy="190500"/>
                          </a:xfrm>
                          <a:prstGeom prst="rect">
                            <a:avLst/>
                          </a:prstGeom>
                        </pic:spPr>
                      </pic:pic>
                      <wps:wsp>
                        <wps:cNvPr id="1111" name="Rectangle 1111"/>
                        <wps:cNvSpPr/>
                        <wps:spPr>
                          <a:xfrm>
                            <a:off x="1347470" y="780034"/>
                            <a:ext cx="42144" cy="189937"/>
                          </a:xfrm>
                          <a:prstGeom prst="rect">
                            <a:avLst/>
                          </a:prstGeom>
                          <a:ln>
                            <a:noFill/>
                          </a:ln>
                        </wps:spPr>
                        <wps:txbx>
                          <w:txbxContent>
                            <w:p w14:paraId="4EC46E1A" w14:textId="77777777" w:rsidR="00580E8E" w:rsidRDefault="0075790B">
                              <w:r>
                                <w:t xml:space="preserve"> </w:t>
                              </w:r>
                            </w:p>
                          </w:txbxContent>
                        </wps:txbx>
                        <wps:bodyPr horzOverflow="overflow" vert="horz" lIns="0" tIns="0" rIns="0" bIns="0" rtlCol="0">
                          <a:noAutofit/>
                        </wps:bodyPr>
                      </wps:wsp>
                      <wps:wsp>
                        <wps:cNvPr id="1112" name="Rectangle 1112"/>
                        <wps:cNvSpPr/>
                        <wps:spPr>
                          <a:xfrm>
                            <a:off x="1379474" y="780034"/>
                            <a:ext cx="42144" cy="189937"/>
                          </a:xfrm>
                          <a:prstGeom prst="rect">
                            <a:avLst/>
                          </a:prstGeom>
                          <a:ln>
                            <a:noFill/>
                          </a:ln>
                        </wps:spPr>
                        <wps:txbx>
                          <w:txbxContent>
                            <w:p w14:paraId="5F363DD1" w14:textId="77777777" w:rsidR="00580E8E" w:rsidRDefault="0075790B">
                              <w:r>
                                <w:t xml:space="preserve"> </w:t>
                              </w:r>
                            </w:p>
                          </w:txbxContent>
                        </wps:txbx>
                        <wps:bodyPr horzOverflow="overflow" vert="horz" lIns="0" tIns="0" rIns="0" bIns="0" rtlCol="0">
                          <a:noAutofit/>
                        </wps:bodyPr>
                      </wps:wsp>
                      <pic:pic xmlns:pic="http://schemas.openxmlformats.org/drawingml/2006/picture">
                        <pic:nvPicPr>
                          <pic:cNvPr id="1114" name="Picture 1114"/>
                          <pic:cNvPicPr/>
                        </pic:nvPicPr>
                        <pic:blipFill>
                          <a:blip r:embed="rId28"/>
                          <a:stretch>
                            <a:fillRect/>
                          </a:stretch>
                        </pic:blipFill>
                        <pic:spPr>
                          <a:xfrm>
                            <a:off x="608305" y="0"/>
                            <a:ext cx="1380744" cy="1470660"/>
                          </a:xfrm>
                          <a:prstGeom prst="rect">
                            <a:avLst/>
                          </a:prstGeom>
                        </pic:spPr>
                      </pic:pic>
                    </wpg:wgp>
                  </a:graphicData>
                </a:graphic>
              </wp:anchor>
            </w:drawing>
          </mc:Choice>
          <mc:Fallback>
            <w:pict>
              <v:group w14:anchorId="7D3AFE44" id="Group 9888" o:spid="_x0000_s1035" style="position:absolute;left:0;text-align:left;margin-left:3.6pt;margin-top:-1pt;width:169.8pt;height:115.8pt;z-index:251666432" coordsize="21564,1470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">
                <v:shape id="Picture 1085" o:spid="_x0000_s1036" type="#_x0000_t75" style="position:absolute;left:2;top:7037;width:17438;height:1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">
                  <v:imagedata r:id="rId29" o:title=""/>
                </v:shape>
                <v:shape id="Picture 1087" o:spid="_x0000_s1037" type="#_x0000_t75" style="position:absolute;left:2;top:7216;width:17435;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">
                  <v:imagedata r:id="rId29" o:title=""/>
                </v:shape>
                <v:shape id="Picture 1089" o:spid="_x0000_s1038" type="#_x0000_t75" style="position:absolute;top:8296;width:21564;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">
                  <v:imagedata r:id="rId30" o:title=""/>
                </v:shape>
                <v:rect id="Rectangle 1090" o:spid="_x0000_s1039" style="position:absolute;top:8557;width:23499;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" filled="f" stroked="f">
                  <v:textbox inset="0,0,0,0">
                    <w:txbxContent>
                      <w:p w14:paraId="4F8DCB0B" w14:textId="77777777" w:rsidR="00580E8E" w:rsidRDefault="0075790B">
                        <w:r>
                          <w:rPr>
                            <w:rFonts w:ascii="Verdana" w:eastAsia="Verdana" w:hAnsi="Verdana" w:cs="Verdana"/>
                          </w:rPr>
                          <w:t xml:space="preserve">                                    </w:t>
                        </w:r>
                      </w:p>
                    </w:txbxContent>
                  </v:textbox>
                </v:rect>
                <v:rect id="Rectangle 1091" o:spid="_x0000_s1040" style="position:absolute;left:17665;top:8557;width:2622;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" filled="f" stroked="f">
                  <v:textbox inset="0,0,0,0">
                    <w:txbxContent>
                      <w:p w14:paraId="2EC0DD76" w14:textId="77777777" w:rsidR="00580E8E" w:rsidRDefault="0075790B">
                        <w:r>
                          <w:rPr>
                            <w:rFonts w:ascii="Verdana" w:eastAsia="Verdana" w:hAnsi="Verdana" w:cs="Verdana"/>
                          </w:rPr>
                          <w:t xml:space="preserve">    </w:t>
                        </w:r>
                      </w:p>
                    </w:txbxContent>
                  </v:textbox>
                </v:rect>
                <v:rect id="Rectangle 1092" o:spid="_x0000_s1041" style="position:absolute;left:19646;top:857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" filled="f" stroked="f">
                  <v:textbox inset="0,0,0,0">
                    <w:txbxContent>
                      <w:p w14:paraId="76F21659" w14:textId="77777777" w:rsidR="00580E8E" w:rsidRDefault="0075790B">
                        <w:r>
                          <w:t xml:space="preserve"> </w:t>
                        </w:r>
                      </w:p>
                    </w:txbxContent>
                  </v:textbox>
                </v:rect>
                <v:shape id="Picture 1094" o:spid="_x0000_s1042" type="#_x0000_t75" style="position:absolute;left:13124;top:7246;width:304;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">
                  <v:imagedata r:id="rId31" o:title=""/>
                </v:shape>
                <v:shape id="Picture 1096" o:spid="_x0000_s1043" type="#_x0000_t75" style="position:absolute;left:13121;top:7519;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">
                  <v:imagedata r:id="rId32" o:title=""/>
                </v:shape>
                <v:rect id="Rectangle 1097" o:spid="_x0000_s1044" style="position:absolute;left:13124;top:780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" filled="f" stroked="f">
                  <v:textbox inset="0,0,0,0">
                    <w:txbxContent>
                      <w:p w14:paraId="63FBC69F" w14:textId="77777777" w:rsidR="00580E8E" w:rsidRDefault="0075790B">
                        <w:r>
                          <w:t xml:space="preserve"> </w:t>
                        </w:r>
                      </w:p>
                    </w:txbxContent>
                  </v:textbox>
                </v:rect>
                <v:shape id="Picture 1100" o:spid="_x0000_s1045" type="#_x0000_t75" style="position:absolute;left:13116;top:7037;width:484;height:1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">
                  <v:imagedata r:id="rId33" o:title=""/>
                </v:shape>
                <v:shape id="Picture 1102" o:spid="_x0000_s1046" type="#_x0000_t75" style="position:absolute;left:13124;top:7216;width:472;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">
                  <v:imagedata r:id="rId34" o:title=""/>
                </v:shape>
                <v:shape id="Picture 1104" o:spid="_x0000_s1047" type="#_x0000_t75" style="position:absolute;left:13121;top:7473;width:655;height:1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">
                  <v:imagedata r:id="rId35" o:title=""/>
                </v:shape>
                <v:rect id="Rectangle 1105" o:spid="_x0000_s1048" style="position:absolute;left:13124;top:7734;width:65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aMwgAAAN0AAAAPAAAAZHJzL2Rvd25yZXYueG1sRE9Li8Iw&#10;EL4L/ocwgjdNFRT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DPPQaMwgAAAN0AAAAPAAAA&#10;AAAAAAAAAAAAAAcCAABkcnMvZG93bnJldi54bWxQSwUGAAAAAAMAAwC3AAAA9gIAAAAA&#10;" filled="f" stroked="f">
                  <v:textbox inset="0,0,0,0">
                    <w:txbxContent>
                      <w:p w14:paraId="088AABE2" w14:textId="77777777" w:rsidR="00580E8E" w:rsidRDefault="0075790B">
                        <w:r>
                          <w:rPr>
                            <w:rFonts w:ascii="Verdana" w:eastAsia="Verdana" w:hAnsi="Verdana" w:cs="Verdana"/>
                          </w:rPr>
                          <w:t xml:space="preserve"> </w:t>
                        </w:r>
                      </w:p>
                    </w:txbxContent>
                  </v:textbox>
                </v:rect>
                <v:rect id="Rectangle 1106" o:spid="_x0000_s1049" style="position:absolute;left:13611;top:775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" filled="f" stroked="f">
                  <v:textbox inset="0,0,0,0">
                    <w:txbxContent>
                      <w:p w14:paraId="0F90457C" w14:textId="77777777" w:rsidR="00580E8E" w:rsidRDefault="0075790B">
                        <w:r>
                          <w:t xml:space="preserve"> </w:t>
                        </w:r>
                      </w:p>
                    </w:txbxContent>
                  </v:textbox>
                </v:rect>
                <v:shape id="Picture 1108" o:spid="_x0000_s1050" type="#_x0000_t75" style="position:absolute;left:13474;top:7246;width:305;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">
                  <v:imagedata r:id="rId31" o:title=""/>
                </v:shape>
                <v:shape id="Picture 1110" o:spid="_x0000_s1051" type="#_x0000_t75" style="position:absolute;left:13472;top:7519;width:42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">
                  <v:imagedata r:id="rId32" o:title=""/>
                </v:shape>
                <v:rect id="Rectangle 1111" o:spid="_x0000_s1052" style="position:absolute;left:13474;top:780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" filled="f" stroked="f">
                  <v:textbox inset="0,0,0,0">
                    <w:txbxContent>
                      <w:p w14:paraId="4EC46E1A" w14:textId="77777777" w:rsidR="00580E8E" w:rsidRDefault="0075790B">
                        <w:r>
                          <w:t xml:space="preserve"> </w:t>
                        </w:r>
                      </w:p>
                    </w:txbxContent>
                  </v:textbox>
                </v:rect>
                <v:rect id="Rectangle 1112" o:spid="_x0000_s1053" style="position:absolute;left:13794;top:780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" filled="f" stroked="f">
                  <v:textbox inset="0,0,0,0">
                    <w:txbxContent>
                      <w:p w14:paraId="5F363DD1" w14:textId="77777777" w:rsidR="00580E8E" w:rsidRDefault="0075790B">
                        <w:r>
                          <w:t xml:space="preserve"> </w:t>
                        </w:r>
                      </w:p>
                    </w:txbxContent>
                  </v:textbox>
                </v:rect>
                <v:shape id="Picture 1114" o:spid="_x0000_s1054" type="#_x0000_t75" style="position:absolute;left:6083;width:13807;height:14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">
                  <v:imagedata r:id="rId36" o:title=""/>
                </v:shape>
                <w10:wrap type="square"/>
              </v:group>
            </w:pict>
          </mc:Fallback>
        </mc:AlternateContent>
      </w:r>
      <w:r>
        <w:rPr>
          <w:rFonts w:ascii="Verdana" w:eastAsia="Verdana" w:hAnsi="Verdana" w:cs="Verdana"/>
          <w:b/>
          <w:sz w:val="24"/>
        </w:rPr>
        <w:t xml:space="preserve"> </w:t>
      </w:r>
      <w:r>
        <w:t xml:space="preserve"> </w:t>
      </w:r>
    </w:p>
    <w:p w14:paraId="4687E641" w14:textId="79029B68" w:rsidR="00580E8E" w:rsidRDefault="0075790B">
      <w:pPr>
        <w:pStyle w:val="Heading2"/>
        <w:spacing w:after="39"/>
        <w:ind w:left="9"/>
      </w:pPr>
      <w:r>
        <w:rPr>
          <w:u w:val="none"/>
        </w:rPr>
        <w:t xml:space="preserve"> </w:t>
      </w:r>
      <w:r w:rsidR="00EA1CE5">
        <w:t>January</w:t>
      </w:r>
      <w:r>
        <w:t xml:space="preserve"> Birthdays</w:t>
      </w:r>
      <w:r>
        <w:rPr>
          <w:u w:val="none"/>
        </w:rPr>
        <w:t xml:space="preserve"> </w:t>
      </w:r>
      <w:r>
        <w:rPr>
          <w:b w:val="0"/>
          <w:u w:val="none"/>
        </w:rPr>
        <w:t xml:space="preserve"> </w:t>
      </w:r>
      <w:r>
        <w:rPr>
          <w:rFonts w:ascii="Calibri" w:eastAsia="Calibri" w:hAnsi="Calibri" w:cs="Calibri"/>
          <w:b w:val="0"/>
          <w:sz w:val="22"/>
          <w:u w:val="none"/>
        </w:rPr>
        <w:t xml:space="preserve"> </w:t>
      </w:r>
      <w:r w:rsidR="00AE4336">
        <w:rPr>
          <w:rFonts w:ascii="Calibri" w:eastAsia="Calibri" w:hAnsi="Calibri" w:cs="Calibri"/>
          <w:b w:val="0"/>
          <w:sz w:val="22"/>
          <w:u w:val="none"/>
        </w:rPr>
        <w:t xml:space="preserve">                </w:t>
      </w:r>
      <w:r w:rsidR="003B7702" w:rsidRPr="003B7702">
        <w:t>Anniversaries</w:t>
      </w:r>
      <w:r w:rsidRPr="003B7702">
        <w:rPr>
          <w:rFonts w:ascii="Calibri" w:eastAsia="Calibri" w:hAnsi="Calibri" w:cs="Calibri"/>
          <w:sz w:val="22"/>
          <w:u w:val="none"/>
        </w:rPr>
        <w:t xml:space="preserve">  </w:t>
      </w:r>
      <w:r>
        <w:rPr>
          <w:rFonts w:ascii="Calibri" w:eastAsia="Calibri" w:hAnsi="Calibri" w:cs="Calibri"/>
          <w:b w:val="0"/>
          <w:sz w:val="22"/>
          <w:u w:val="none"/>
        </w:rPr>
        <w:t xml:space="preserve">                </w:t>
      </w:r>
    </w:p>
    <w:p w14:paraId="0A61FAA7" w14:textId="4E961926" w:rsidR="00580E8E" w:rsidRPr="00AB77DE" w:rsidRDefault="0075790B" w:rsidP="00EA1CE5">
      <w:pPr>
        <w:spacing w:after="103"/>
        <w:ind w:right="1517"/>
        <w:rPr>
          <w:rFonts w:ascii="Verdana" w:hAnsi="Verdana"/>
        </w:rPr>
      </w:pPr>
      <w:r>
        <w:t xml:space="preserve"> </w:t>
      </w:r>
      <w:r w:rsidR="00B22F02" w:rsidRPr="00AB77DE">
        <w:rPr>
          <w:rFonts w:ascii="Verdana" w:hAnsi="Verdana"/>
        </w:rPr>
        <w:t>9</w:t>
      </w:r>
      <w:r w:rsidR="00B22F02" w:rsidRPr="00AB77DE">
        <w:rPr>
          <w:rFonts w:ascii="Verdana" w:hAnsi="Verdana"/>
          <w:vertAlign w:val="superscript"/>
        </w:rPr>
        <w:t>th</w:t>
      </w:r>
      <w:r w:rsidR="00B22F02" w:rsidRPr="00AB77DE">
        <w:rPr>
          <w:rFonts w:ascii="Verdana" w:hAnsi="Verdana"/>
        </w:rPr>
        <w:t xml:space="preserve"> Dan B</w:t>
      </w:r>
      <w:r w:rsidR="00BB3585" w:rsidRPr="00AB77DE">
        <w:rPr>
          <w:rFonts w:ascii="Verdana" w:hAnsi="Verdana"/>
        </w:rPr>
        <w:t>ehr</w:t>
      </w:r>
      <w:r w:rsidR="00B22F02" w:rsidRPr="00AB77DE">
        <w:rPr>
          <w:rFonts w:ascii="Verdana" w:hAnsi="Verdana"/>
        </w:rPr>
        <w:t>ing</w:t>
      </w:r>
      <w:r w:rsidR="00AE4336" w:rsidRPr="00AB77DE">
        <w:rPr>
          <w:rFonts w:ascii="Verdana" w:hAnsi="Verdana"/>
        </w:rPr>
        <w:tab/>
      </w:r>
      <w:r w:rsidR="00FB7BBF">
        <w:rPr>
          <w:rFonts w:ascii="Verdana" w:hAnsi="Verdana"/>
        </w:rPr>
        <w:t xml:space="preserve">        </w:t>
      </w:r>
      <w:r w:rsidR="00B115F1">
        <w:rPr>
          <w:rFonts w:ascii="Verdana" w:hAnsi="Verdana"/>
        </w:rPr>
        <w:t xml:space="preserve"> </w:t>
      </w:r>
      <w:r w:rsidR="00AE4336" w:rsidRPr="00AB77DE">
        <w:rPr>
          <w:rFonts w:ascii="Verdana" w:hAnsi="Verdana"/>
        </w:rPr>
        <w:t xml:space="preserve"> 25</w:t>
      </w:r>
      <w:r w:rsidR="00AE4336" w:rsidRPr="00AB77DE">
        <w:rPr>
          <w:rFonts w:ascii="Verdana" w:hAnsi="Verdana"/>
          <w:vertAlign w:val="superscript"/>
        </w:rPr>
        <w:t>th</w:t>
      </w:r>
      <w:r w:rsidR="00AE4336" w:rsidRPr="00AB77DE">
        <w:rPr>
          <w:rFonts w:ascii="Verdana" w:hAnsi="Verdana"/>
        </w:rPr>
        <w:t>Mike &amp; Shelly Lyman</w:t>
      </w:r>
    </w:p>
    <w:p w14:paraId="07D47B39" w14:textId="716746CE" w:rsidR="00F67158" w:rsidRPr="00AB77DE" w:rsidRDefault="00F67158" w:rsidP="00EA1CE5">
      <w:pPr>
        <w:spacing w:after="103"/>
        <w:ind w:right="1517"/>
        <w:rPr>
          <w:rFonts w:ascii="Verdana" w:hAnsi="Verdana"/>
        </w:rPr>
      </w:pPr>
      <w:r w:rsidRPr="00AB77DE">
        <w:rPr>
          <w:rFonts w:ascii="Verdana" w:hAnsi="Verdana"/>
        </w:rPr>
        <w:t>16</w:t>
      </w:r>
      <w:r w:rsidRPr="00AB77DE">
        <w:rPr>
          <w:rFonts w:ascii="Verdana" w:hAnsi="Verdana"/>
          <w:vertAlign w:val="superscript"/>
        </w:rPr>
        <w:t>th</w:t>
      </w:r>
      <w:r w:rsidRPr="00AB77DE">
        <w:rPr>
          <w:rFonts w:ascii="Verdana" w:hAnsi="Verdana"/>
        </w:rPr>
        <w:t xml:space="preserve"> Melissa Bray</w:t>
      </w:r>
      <w:r w:rsidR="00D22AF6" w:rsidRPr="00AB77DE">
        <w:rPr>
          <w:rFonts w:ascii="Verdana" w:hAnsi="Verdana"/>
        </w:rPr>
        <w:t xml:space="preserve"> </w:t>
      </w:r>
      <w:r w:rsidR="00FB7BBF">
        <w:rPr>
          <w:rFonts w:ascii="Verdana" w:hAnsi="Verdana"/>
        </w:rPr>
        <w:t>&amp;</w:t>
      </w:r>
      <w:r w:rsidR="005975BE" w:rsidRPr="00AB77DE">
        <w:rPr>
          <w:rFonts w:ascii="Verdana" w:hAnsi="Verdana"/>
        </w:rPr>
        <w:t xml:space="preserve"> Noel Niemann</w:t>
      </w:r>
    </w:p>
    <w:p w14:paraId="40008168" w14:textId="56046381" w:rsidR="00D22AF6" w:rsidRPr="00AB77DE" w:rsidRDefault="00D22AF6" w:rsidP="00EA1CE5">
      <w:pPr>
        <w:spacing w:after="103"/>
        <w:ind w:right="1517"/>
        <w:rPr>
          <w:rFonts w:ascii="Verdana" w:hAnsi="Verdana"/>
        </w:rPr>
      </w:pPr>
      <w:r w:rsidRPr="00AB77DE">
        <w:rPr>
          <w:rFonts w:ascii="Verdana" w:hAnsi="Verdana"/>
        </w:rPr>
        <w:t>2</w:t>
      </w:r>
      <w:r w:rsidR="00554292" w:rsidRPr="00AB77DE">
        <w:rPr>
          <w:rFonts w:ascii="Verdana" w:hAnsi="Verdana"/>
        </w:rPr>
        <w:t>0</w:t>
      </w:r>
      <w:r w:rsidR="00F1483B">
        <w:rPr>
          <w:rFonts w:ascii="Verdana" w:hAnsi="Verdana"/>
        </w:rPr>
        <w:t>th</w:t>
      </w:r>
      <w:r w:rsidRPr="00AB77DE">
        <w:rPr>
          <w:rFonts w:ascii="Verdana" w:hAnsi="Verdana"/>
        </w:rPr>
        <w:t xml:space="preserve"> Pam Lyman</w:t>
      </w:r>
      <w:r w:rsidR="00F1483B">
        <w:rPr>
          <w:rFonts w:ascii="Verdana" w:hAnsi="Verdana"/>
        </w:rPr>
        <w:t xml:space="preserve"> </w:t>
      </w:r>
      <w:r w:rsidR="00FB7BBF">
        <w:rPr>
          <w:rFonts w:ascii="Verdana" w:hAnsi="Verdana"/>
        </w:rPr>
        <w:t>&amp;</w:t>
      </w:r>
      <w:r w:rsidR="00F1483B">
        <w:rPr>
          <w:rFonts w:ascii="Verdana" w:hAnsi="Verdana"/>
        </w:rPr>
        <w:t xml:space="preserve"> </w:t>
      </w:r>
      <w:r w:rsidRPr="00AB77DE">
        <w:rPr>
          <w:rFonts w:ascii="Verdana" w:hAnsi="Verdana"/>
        </w:rPr>
        <w:t>Ed Kalis</w:t>
      </w:r>
    </w:p>
    <w:p w14:paraId="65D6DD82" w14:textId="3FA621ED" w:rsidR="00600A56" w:rsidRPr="00AB77DE" w:rsidRDefault="00554292" w:rsidP="00EA1CE5">
      <w:pPr>
        <w:spacing w:after="103"/>
        <w:ind w:right="1517"/>
        <w:rPr>
          <w:rFonts w:ascii="Verdana" w:hAnsi="Verdana"/>
        </w:rPr>
      </w:pPr>
      <w:r w:rsidRPr="00AB77DE">
        <w:rPr>
          <w:rFonts w:ascii="Verdana" w:hAnsi="Verdana"/>
        </w:rPr>
        <w:t>21</w:t>
      </w:r>
      <w:r w:rsidRPr="00AB77DE">
        <w:rPr>
          <w:rFonts w:ascii="Verdana" w:hAnsi="Verdana"/>
          <w:vertAlign w:val="superscript"/>
        </w:rPr>
        <w:t>st</w:t>
      </w:r>
      <w:r w:rsidRPr="00AB77DE">
        <w:rPr>
          <w:rFonts w:ascii="Verdana" w:hAnsi="Verdana"/>
        </w:rPr>
        <w:t xml:space="preserve"> Betsy Jasp</w:t>
      </w:r>
      <w:r w:rsidR="00600A56" w:rsidRPr="00AB77DE">
        <w:rPr>
          <w:rFonts w:ascii="Verdana" w:hAnsi="Verdana"/>
        </w:rPr>
        <w:t>erse</w:t>
      </w:r>
      <w:r w:rsidR="00F1483B">
        <w:rPr>
          <w:rFonts w:ascii="Verdana" w:hAnsi="Verdana"/>
        </w:rPr>
        <w:t>r</w:t>
      </w:r>
      <w:r w:rsidR="00AE4336" w:rsidRPr="00AB77DE">
        <w:rPr>
          <w:rFonts w:ascii="Verdana" w:hAnsi="Verdana"/>
        </w:rPr>
        <w:t xml:space="preserve">      </w:t>
      </w:r>
      <w:r w:rsidR="00AE4336" w:rsidRPr="00AB77DE">
        <w:rPr>
          <w:rFonts w:ascii="Verdana" w:hAnsi="Verdana"/>
        </w:rPr>
        <w:tab/>
      </w:r>
      <w:r w:rsidR="00AE4336" w:rsidRPr="00AB77DE">
        <w:rPr>
          <w:rFonts w:ascii="Verdana" w:hAnsi="Verdana"/>
        </w:rPr>
        <w:tab/>
      </w:r>
      <w:r w:rsidR="00AE4336" w:rsidRPr="00AB77DE">
        <w:rPr>
          <w:rFonts w:ascii="Verdana" w:hAnsi="Verdana"/>
        </w:rPr>
        <w:tab/>
      </w:r>
      <w:r w:rsidR="00AE4336" w:rsidRPr="00AB77DE">
        <w:rPr>
          <w:rFonts w:ascii="Verdana" w:hAnsi="Verdana"/>
        </w:rPr>
        <w:tab/>
      </w:r>
      <w:r w:rsidR="00F1483B">
        <w:rPr>
          <w:rFonts w:ascii="Verdana" w:hAnsi="Verdana"/>
        </w:rPr>
        <w:t xml:space="preserve">     </w:t>
      </w:r>
      <w:r w:rsidR="00600A56" w:rsidRPr="00AB77DE">
        <w:rPr>
          <w:rFonts w:ascii="Verdana" w:hAnsi="Verdana"/>
        </w:rPr>
        <w:t>27</w:t>
      </w:r>
      <w:r w:rsidR="00600A56" w:rsidRPr="00AB77DE">
        <w:rPr>
          <w:rFonts w:ascii="Verdana" w:hAnsi="Verdana"/>
          <w:vertAlign w:val="superscript"/>
        </w:rPr>
        <w:t>th</w:t>
      </w:r>
      <w:r w:rsidR="00600A56" w:rsidRPr="00AB77DE">
        <w:rPr>
          <w:rFonts w:ascii="Verdana" w:hAnsi="Verdana"/>
        </w:rPr>
        <w:t xml:space="preserve"> Susie Halloran</w:t>
      </w:r>
      <w:r w:rsidR="00F1483B">
        <w:rPr>
          <w:rFonts w:ascii="Verdana" w:hAnsi="Verdana"/>
        </w:rPr>
        <w:t xml:space="preserve"> &amp; </w:t>
      </w:r>
      <w:r w:rsidR="00600A56" w:rsidRPr="00AB77DE">
        <w:rPr>
          <w:rFonts w:ascii="Verdana" w:hAnsi="Verdana"/>
        </w:rPr>
        <w:t>Brook</w:t>
      </w:r>
      <w:r w:rsidR="00D52FBA" w:rsidRPr="00AB77DE">
        <w:rPr>
          <w:rFonts w:ascii="Verdana" w:hAnsi="Verdana"/>
        </w:rPr>
        <w:t>e McIsaac</w:t>
      </w:r>
    </w:p>
    <w:p w14:paraId="15CEABA6" w14:textId="2FB77515" w:rsidR="00D52FBA" w:rsidRPr="00AB77DE" w:rsidRDefault="008133BB" w:rsidP="003B7702">
      <w:pPr>
        <w:spacing w:after="103"/>
        <w:ind w:left="2880" w:right="1517" w:firstLine="720"/>
        <w:rPr>
          <w:rFonts w:ascii="Verdana" w:hAnsi="Verdana"/>
        </w:rPr>
      </w:pPr>
      <w:r w:rsidRPr="00AB77DE">
        <w:rPr>
          <w:rFonts w:ascii="Verdana" w:hAnsi="Verdana"/>
        </w:rPr>
        <w:t>28</w:t>
      </w:r>
      <w:r w:rsidRPr="00AB77DE">
        <w:rPr>
          <w:rFonts w:ascii="Verdana" w:hAnsi="Verdana"/>
          <w:vertAlign w:val="superscript"/>
        </w:rPr>
        <w:t>th</w:t>
      </w:r>
      <w:r w:rsidRPr="00AB77DE">
        <w:rPr>
          <w:rFonts w:ascii="Verdana" w:hAnsi="Verdana"/>
        </w:rPr>
        <w:t xml:space="preserve"> Nancy Behring</w:t>
      </w:r>
    </w:p>
    <w:p w14:paraId="00A7CAA0" w14:textId="44430F28" w:rsidR="008133BB" w:rsidRPr="00AB77DE" w:rsidRDefault="008133BB" w:rsidP="003B7702">
      <w:pPr>
        <w:spacing w:after="103"/>
        <w:ind w:left="2880" w:right="1517" w:firstLine="720"/>
        <w:rPr>
          <w:rFonts w:ascii="Verdana" w:hAnsi="Verdana"/>
        </w:rPr>
      </w:pPr>
      <w:r w:rsidRPr="00AB77DE">
        <w:rPr>
          <w:rFonts w:ascii="Verdana" w:hAnsi="Verdana"/>
        </w:rPr>
        <w:t>29</w:t>
      </w:r>
      <w:r w:rsidRPr="00AB77DE">
        <w:rPr>
          <w:rFonts w:ascii="Verdana" w:hAnsi="Verdana"/>
          <w:vertAlign w:val="superscript"/>
        </w:rPr>
        <w:t>th</w:t>
      </w:r>
      <w:r w:rsidRPr="00AB77DE">
        <w:rPr>
          <w:rFonts w:ascii="Verdana" w:hAnsi="Verdana"/>
        </w:rPr>
        <w:t xml:space="preserve"> Ann Hutchinson</w:t>
      </w:r>
    </w:p>
    <w:p w14:paraId="12192DAE" w14:textId="0EBF2DC5" w:rsidR="00580E8E" w:rsidRDefault="0075790B" w:rsidP="00C62396">
      <w:pPr>
        <w:spacing w:after="26"/>
      </w:pPr>
      <w:r>
        <w:t xml:space="preserve"> </w:t>
      </w:r>
      <w:r>
        <w:tab/>
        <w:t xml:space="preserve"> </w:t>
      </w:r>
      <w:r>
        <w:tab/>
        <w:t xml:space="preserve"> </w:t>
      </w:r>
      <w:r>
        <w:tab/>
        <w:t xml:space="preserve"> </w:t>
      </w:r>
      <w:r>
        <w:tab/>
        <w:t xml:space="preserve"> </w:t>
      </w:r>
    </w:p>
    <w:p w14:paraId="6AFA2262" w14:textId="77777777" w:rsidR="00580E8E" w:rsidRDefault="0075790B">
      <w:pPr>
        <w:pBdr>
          <w:top w:val="single" w:sz="4" w:space="0" w:color="000000"/>
          <w:left w:val="single" w:sz="4" w:space="0" w:color="000000"/>
          <w:bottom w:val="single" w:sz="4" w:space="0" w:color="000000"/>
          <w:right w:val="single" w:sz="4" w:space="0" w:color="000000"/>
        </w:pBdr>
        <w:spacing w:after="37"/>
        <w:ind w:left="86"/>
      </w:pPr>
      <w:r>
        <w:rPr>
          <w:rFonts w:ascii="Arial" w:eastAsia="Arial" w:hAnsi="Arial" w:cs="Arial"/>
          <w:b/>
        </w:rPr>
        <w:t>Steps for viewing Facebook Live</w:t>
      </w:r>
      <w:r>
        <w:rPr>
          <w:rFonts w:ascii="Arial" w:eastAsia="Arial" w:hAnsi="Arial" w:cs="Arial"/>
        </w:rPr>
        <w:t xml:space="preserve"> </w:t>
      </w:r>
      <w:r>
        <w:rPr>
          <w:rFonts w:ascii="Arial" w:eastAsia="Arial" w:hAnsi="Arial" w:cs="Arial"/>
          <w:b/>
        </w:rPr>
        <w:t>-Streamed Services…</w:t>
      </w:r>
      <w:r>
        <w:rPr>
          <w:rFonts w:ascii="Times New Roman" w:eastAsia="Times New Roman" w:hAnsi="Times New Roman" w:cs="Times New Roman"/>
        </w:rPr>
        <w:t xml:space="preserve"> </w:t>
      </w:r>
      <w:r>
        <w:t xml:space="preserve">          </w:t>
      </w:r>
    </w:p>
    <w:p w14:paraId="1905EFF5" w14:textId="77777777" w:rsidR="00580E8E" w:rsidRDefault="0075790B">
      <w:pPr>
        <w:pBdr>
          <w:top w:val="single" w:sz="4" w:space="0" w:color="000000"/>
          <w:left w:val="single" w:sz="4" w:space="0" w:color="000000"/>
          <w:bottom w:val="single" w:sz="4" w:space="0" w:color="000000"/>
          <w:right w:val="single" w:sz="4" w:space="0" w:color="000000"/>
        </w:pBdr>
        <w:tabs>
          <w:tab w:val="center" w:pos="9410"/>
        </w:tabs>
        <w:spacing w:after="264"/>
        <w:ind w:left="86"/>
      </w:pPr>
      <w:r>
        <w:rPr>
          <w:rFonts w:ascii="Arial" w:eastAsia="Arial" w:hAnsi="Arial" w:cs="Arial"/>
        </w:rPr>
        <w:t xml:space="preserve"> </w:t>
      </w:r>
      <w:r>
        <w:t xml:space="preserve">       </w:t>
      </w:r>
      <w:r>
        <w:rPr>
          <w:rFonts w:ascii="Arial" w:eastAsia="Arial" w:hAnsi="Arial" w:cs="Arial"/>
        </w:rPr>
        <w:t xml:space="preserve">Be sure to like our page on Facebook “First Congregational Church of Onekama”.           </w:t>
      </w:r>
      <w:r>
        <w:rPr>
          <w:rFonts w:ascii="Arial" w:eastAsia="Arial" w:hAnsi="Arial" w:cs="Arial"/>
        </w:rPr>
        <w:tab/>
      </w:r>
      <w:r>
        <w:t xml:space="preserve">           </w:t>
      </w:r>
    </w:p>
    <w:p w14:paraId="13D34247" w14:textId="77777777" w:rsidR="00580E8E" w:rsidRDefault="0075790B">
      <w:pPr>
        <w:pBdr>
          <w:top w:val="single" w:sz="4" w:space="0" w:color="000000"/>
          <w:left w:val="single" w:sz="4" w:space="0" w:color="000000"/>
          <w:bottom w:val="single" w:sz="4" w:space="0" w:color="000000"/>
          <w:right w:val="single" w:sz="4" w:space="0" w:color="000000"/>
        </w:pBdr>
        <w:tabs>
          <w:tab w:val="center" w:pos="6529"/>
        </w:tabs>
        <w:spacing w:after="139"/>
        <w:ind w:left="86"/>
      </w:pPr>
      <w:r>
        <w:rPr>
          <w:rFonts w:ascii="Arial" w:eastAsia="Arial" w:hAnsi="Arial" w:cs="Arial"/>
        </w:rPr>
        <w:t xml:space="preserve">  </w:t>
      </w:r>
      <w:r>
        <w:t xml:space="preserve">       </w:t>
      </w:r>
      <w:r>
        <w:rPr>
          <w:rFonts w:ascii="Arial" w:eastAsia="Arial" w:hAnsi="Arial" w:cs="Arial"/>
        </w:rPr>
        <w:t xml:space="preserve">Find the three dots on a post.  Click or touch the dots. </w:t>
      </w:r>
      <w:r>
        <w:rPr>
          <w:rFonts w:ascii="Arial" w:eastAsia="Arial" w:hAnsi="Arial" w:cs="Arial"/>
          <w:vertAlign w:val="subscript"/>
        </w:rPr>
        <w:t xml:space="preserve">          </w:t>
      </w:r>
      <w:r>
        <w:rPr>
          <w:rFonts w:ascii="Arial" w:eastAsia="Arial" w:hAnsi="Arial" w:cs="Arial"/>
          <w:vertAlign w:val="subscript"/>
        </w:rPr>
        <w:tab/>
      </w:r>
      <w:r>
        <w:t xml:space="preserve">           </w:t>
      </w:r>
    </w:p>
    <w:p w14:paraId="2AA26115" w14:textId="77777777" w:rsidR="00580E8E" w:rsidRDefault="0075790B">
      <w:pPr>
        <w:pBdr>
          <w:top w:val="single" w:sz="4" w:space="0" w:color="000000"/>
          <w:left w:val="single" w:sz="4" w:space="0" w:color="000000"/>
          <w:bottom w:val="single" w:sz="4" w:space="0" w:color="000000"/>
          <w:right w:val="single" w:sz="4" w:space="0" w:color="000000"/>
        </w:pBdr>
        <w:spacing w:after="139"/>
        <w:ind w:left="96" w:hanging="10"/>
      </w:pPr>
      <w:r>
        <w:rPr>
          <w:rFonts w:ascii="Arial" w:eastAsia="Arial" w:hAnsi="Arial" w:cs="Arial"/>
        </w:rPr>
        <w:t xml:space="preserve">  </w:t>
      </w:r>
      <w:r>
        <w:t xml:space="preserve">       </w:t>
      </w:r>
      <w:r>
        <w:rPr>
          <w:rFonts w:ascii="Arial" w:eastAsia="Arial" w:hAnsi="Arial" w:cs="Arial"/>
        </w:rPr>
        <w:t xml:space="preserve">Scroll down and turn on notifications for this post. </w:t>
      </w:r>
      <w:r>
        <w:rPr>
          <w:rFonts w:ascii="Arial" w:eastAsia="Arial" w:hAnsi="Arial" w:cs="Arial"/>
          <w:vertAlign w:val="subscript"/>
        </w:rPr>
        <w:t xml:space="preserve">      </w:t>
      </w:r>
      <w:r>
        <w:t xml:space="preserve">           </w:t>
      </w:r>
    </w:p>
    <w:p w14:paraId="32731A74" w14:textId="77777777" w:rsidR="00580E8E" w:rsidRDefault="0075790B">
      <w:pPr>
        <w:pBdr>
          <w:top w:val="single" w:sz="4" w:space="0" w:color="000000"/>
          <w:left w:val="single" w:sz="4" w:space="0" w:color="000000"/>
          <w:bottom w:val="single" w:sz="4" w:space="0" w:color="000000"/>
          <w:right w:val="single" w:sz="4" w:space="0" w:color="000000"/>
        </w:pBdr>
        <w:spacing w:after="197"/>
        <w:ind w:left="96" w:hanging="10"/>
      </w:pPr>
      <w:r>
        <w:rPr>
          <w:rFonts w:ascii="Arial" w:eastAsia="Arial" w:hAnsi="Arial" w:cs="Arial"/>
        </w:rPr>
        <w:t xml:space="preserve">  </w:t>
      </w:r>
      <w:r>
        <w:t xml:space="preserve">       </w:t>
      </w:r>
      <w:r>
        <w:rPr>
          <w:rFonts w:ascii="Arial" w:eastAsia="Arial" w:hAnsi="Arial" w:cs="Arial"/>
        </w:rPr>
        <w:t>You will be notified when the page goes live</w:t>
      </w:r>
      <w:r>
        <w:t xml:space="preserve">      </w:t>
      </w:r>
    </w:p>
    <w:p w14:paraId="04CA93FC" w14:textId="77777777" w:rsidR="00580E8E" w:rsidRDefault="0075790B">
      <w:pPr>
        <w:pStyle w:val="Heading2"/>
        <w:tabs>
          <w:tab w:val="center" w:pos="2189"/>
          <w:tab w:val="center" w:pos="2909"/>
        </w:tabs>
        <w:spacing w:after="92"/>
        <w:ind w:left="-1" w:firstLine="0"/>
      </w:pPr>
      <w:r>
        <w:t>Church Staff</w:t>
      </w:r>
      <w:r>
        <w:rPr>
          <w:u w:val="none"/>
        </w:rPr>
        <w:t xml:space="preserve">   </w:t>
      </w:r>
      <w:r>
        <w:rPr>
          <w:u w:val="none"/>
        </w:rPr>
        <w:tab/>
        <w:t xml:space="preserve">     </w:t>
      </w:r>
      <w:r>
        <w:rPr>
          <w:u w:val="none"/>
        </w:rPr>
        <w:tab/>
        <w:t xml:space="preserve">    </w:t>
      </w:r>
      <w:r>
        <w:rPr>
          <w:rFonts w:ascii="Calibri" w:eastAsia="Calibri" w:hAnsi="Calibri" w:cs="Calibri"/>
          <w:sz w:val="22"/>
          <w:u w:val="none"/>
        </w:rPr>
        <w:t xml:space="preserve">  </w:t>
      </w:r>
      <w:r>
        <w:rPr>
          <w:rFonts w:ascii="Calibri" w:eastAsia="Calibri" w:hAnsi="Calibri" w:cs="Calibri"/>
          <w:b w:val="0"/>
          <w:sz w:val="22"/>
          <w:u w:val="none"/>
        </w:rPr>
        <w:t xml:space="preserve">  </w:t>
      </w:r>
    </w:p>
    <w:p w14:paraId="6A9BD4BB" w14:textId="77777777" w:rsidR="00580E8E" w:rsidRPr="00C62396" w:rsidRDefault="0075790B">
      <w:pPr>
        <w:tabs>
          <w:tab w:val="center" w:pos="5823"/>
        </w:tabs>
        <w:spacing w:after="44" w:line="251" w:lineRule="auto"/>
        <w:rPr>
          <w:sz w:val="20"/>
          <w:szCs w:val="20"/>
        </w:rPr>
      </w:pPr>
      <w:r w:rsidRPr="00C62396">
        <w:rPr>
          <w:rFonts w:ascii="Verdana" w:eastAsia="Verdana" w:hAnsi="Verdana" w:cs="Verdana"/>
          <w:sz w:val="20"/>
          <w:szCs w:val="20"/>
        </w:rPr>
        <w:t xml:space="preserve">Pastor – Rev. Alison Andrea Young              </w:t>
      </w:r>
      <w:r w:rsidRPr="00C62396">
        <w:rPr>
          <w:rFonts w:ascii="Verdana" w:eastAsia="Verdana" w:hAnsi="Verdana" w:cs="Verdana"/>
          <w:sz w:val="20"/>
          <w:szCs w:val="20"/>
        </w:rPr>
        <w:tab/>
        <w:t xml:space="preserve">  </w:t>
      </w:r>
      <w:r w:rsidRPr="00C62396">
        <w:rPr>
          <w:sz w:val="20"/>
          <w:szCs w:val="20"/>
        </w:rPr>
        <w:t xml:space="preserve">   </w:t>
      </w:r>
    </w:p>
    <w:p w14:paraId="62B9E057" w14:textId="77777777" w:rsidR="00BB3A79" w:rsidRDefault="0075790B">
      <w:pPr>
        <w:spacing w:after="44" w:line="251" w:lineRule="auto"/>
        <w:ind w:left="34" w:right="5527" w:hanging="10"/>
        <w:rPr>
          <w:rFonts w:ascii="Verdana" w:eastAsia="Verdana" w:hAnsi="Verdana" w:cs="Verdana"/>
          <w:sz w:val="20"/>
          <w:szCs w:val="20"/>
        </w:rPr>
      </w:pPr>
      <w:r w:rsidRPr="00C62396">
        <w:rPr>
          <w:rFonts w:ascii="Verdana" w:eastAsia="Verdana" w:hAnsi="Verdana" w:cs="Verdana"/>
          <w:sz w:val="20"/>
          <w:szCs w:val="20"/>
        </w:rPr>
        <w:t xml:space="preserve">Choir Director – Dan Wilson  </w:t>
      </w:r>
    </w:p>
    <w:p w14:paraId="773CEDE3" w14:textId="6AB9DAA1" w:rsidR="00580E8E" w:rsidRPr="00C62396" w:rsidRDefault="0075790B" w:rsidP="00BB3A79">
      <w:pPr>
        <w:spacing w:after="44" w:line="251" w:lineRule="auto"/>
        <w:ind w:right="5527"/>
        <w:rPr>
          <w:sz w:val="20"/>
          <w:szCs w:val="20"/>
        </w:rPr>
      </w:pPr>
      <w:r w:rsidRPr="00C62396">
        <w:rPr>
          <w:sz w:val="20"/>
          <w:szCs w:val="20"/>
        </w:rPr>
        <w:t xml:space="preserve"> </w:t>
      </w:r>
      <w:r w:rsidRPr="00C62396">
        <w:rPr>
          <w:rFonts w:ascii="Verdana" w:eastAsia="Verdana" w:hAnsi="Verdana" w:cs="Verdana"/>
          <w:sz w:val="20"/>
          <w:szCs w:val="20"/>
        </w:rPr>
        <w:t xml:space="preserve">Moderator – Bill Sawhill  </w:t>
      </w:r>
      <w:r w:rsidRPr="00C62396">
        <w:rPr>
          <w:sz w:val="20"/>
          <w:szCs w:val="20"/>
        </w:rPr>
        <w:t xml:space="preserve">   </w:t>
      </w:r>
    </w:p>
    <w:p w14:paraId="777F0324" w14:textId="77777777" w:rsidR="00580E8E" w:rsidRPr="00C62396" w:rsidRDefault="0075790B">
      <w:pPr>
        <w:tabs>
          <w:tab w:val="center" w:pos="5070"/>
          <w:tab w:val="center" w:pos="5790"/>
          <w:tab w:val="center" w:pos="6513"/>
        </w:tabs>
        <w:spacing w:after="44" w:line="251" w:lineRule="auto"/>
        <w:rPr>
          <w:sz w:val="20"/>
          <w:szCs w:val="20"/>
        </w:rPr>
      </w:pPr>
      <w:r w:rsidRPr="00C62396">
        <w:rPr>
          <w:rFonts w:ascii="Verdana" w:eastAsia="Verdana" w:hAnsi="Verdana" w:cs="Verdana"/>
          <w:sz w:val="20"/>
          <w:szCs w:val="20"/>
        </w:rPr>
        <w:t xml:space="preserve">Vice Moderator - Marcia Rogers           </w:t>
      </w:r>
      <w:r w:rsidRPr="00C62396">
        <w:rPr>
          <w:rFonts w:ascii="Verdana" w:eastAsia="Verdana" w:hAnsi="Verdana" w:cs="Verdana"/>
          <w:sz w:val="20"/>
          <w:szCs w:val="20"/>
        </w:rPr>
        <w:tab/>
        <w:t xml:space="preserve">     </w:t>
      </w:r>
      <w:r w:rsidRPr="00C62396">
        <w:rPr>
          <w:rFonts w:ascii="Verdana" w:eastAsia="Verdana" w:hAnsi="Verdana" w:cs="Verdana"/>
          <w:sz w:val="20"/>
          <w:szCs w:val="20"/>
        </w:rPr>
        <w:tab/>
        <w:t xml:space="preserve">     </w:t>
      </w:r>
      <w:r w:rsidRPr="00C62396">
        <w:rPr>
          <w:rFonts w:ascii="Verdana" w:eastAsia="Verdana" w:hAnsi="Verdana" w:cs="Verdana"/>
          <w:sz w:val="20"/>
          <w:szCs w:val="20"/>
        </w:rPr>
        <w:tab/>
        <w:t xml:space="preserve"> </w:t>
      </w:r>
      <w:r w:rsidRPr="00C62396">
        <w:rPr>
          <w:sz w:val="20"/>
          <w:szCs w:val="20"/>
        </w:rPr>
        <w:t xml:space="preserve">    </w:t>
      </w:r>
    </w:p>
    <w:p w14:paraId="5EA868A6" w14:textId="77777777" w:rsidR="00580E8E" w:rsidRPr="00C62396" w:rsidRDefault="0075790B">
      <w:pPr>
        <w:spacing w:after="44" w:line="251" w:lineRule="auto"/>
        <w:ind w:left="34" w:hanging="10"/>
        <w:rPr>
          <w:sz w:val="20"/>
          <w:szCs w:val="20"/>
        </w:rPr>
      </w:pPr>
      <w:r w:rsidRPr="00C62396">
        <w:rPr>
          <w:rFonts w:ascii="Verdana" w:eastAsia="Verdana" w:hAnsi="Verdana" w:cs="Verdana"/>
          <w:sz w:val="20"/>
          <w:szCs w:val="20"/>
        </w:rPr>
        <w:t xml:space="preserve">Treasurer &amp; Secretary – Joy Lind                           </w:t>
      </w:r>
      <w:r w:rsidRPr="00C62396">
        <w:rPr>
          <w:sz w:val="20"/>
          <w:szCs w:val="20"/>
        </w:rPr>
        <w:t xml:space="preserve">  </w:t>
      </w:r>
    </w:p>
    <w:p w14:paraId="7DC389C8" w14:textId="77777777" w:rsidR="00580E8E" w:rsidRPr="00C62396" w:rsidRDefault="0075790B">
      <w:pPr>
        <w:spacing w:after="44" w:line="251" w:lineRule="auto"/>
        <w:ind w:left="34" w:hanging="10"/>
        <w:rPr>
          <w:sz w:val="20"/>
          <w:szCs w:val="20"/>
        </w:rPr>
      </w:pPr>
      <w:r w:rsidRPr="00C62396">
        <w:rPr>
          <w:rFonts w:ascii="Verdana" w:eastAsia="Verdana" w:hAnsi="Verdana" w:cs="Verdana"/>
          <w:sz w:val="20"/>
          <w:szCs w:val="20"/>
        </w:rPr>
        <w:t xml:space="preserve">Clerk – Lynn Jans      </w:t>
      </w:r>
      <w:r w:rsidRPr="00C62396">
        <w:rPr>
          <w:sz w:val="20"/>
          <w:szCs w:val="20"/>
        </w:rPr>
        <w:t xml:space="preserve">    </w:t>
      </w:r>
    </w:p>
    <w:p w14:paraId="5189C9EC" w14:textId="77777777" w:rsidR="00580E8E" w:rsidRPr="00C62396" w:rsidRDefault="0075790B">
      <w:pPr>
        <w:spacing w:after="44" w:line="251" w:lineRule="auto"/>
        <w:ind w:left="34" w:hanging="10"/>
        <w:rPr>
          <w:sz w:val="20"/>
          <w:szCs w:val="20"/>
        </w:rPr>
      </w:pPr>
      <w:r w:rsidRPr="00C62396">
        <w:rPr>
          <w:rFonts w:ascii="Verdana" w:eastAsia="Verdana" w:hAnsi="Verdana" w:cs="Verdana"/>
          <w:sz w:val="20"/>
          <w:szCs w:val="20"/>
        </w:rPr>
        <w:t xml:space="preserve">Pianist – Carolyn Brooks </w:t>
      </w:r>
      <w:r w:rsidRPr="00C62396">
        <w:rPr>
          <w:sz w:val="20"/>
          <w:szCs w:val="20"/>
        </w:rPr>
        <w:t xml:space="preserve"> </w:t>
      </w:r>
    </w:p>
    <w:p w14:paraId="2E143DC6" w14:textId="77777777" w:rsidR="00580E8E" w:rsidRPr="00C62396" w:rsidRDefault="0075790B">
      <w:pPr>
        <w:spacing w:after="44" w:line="251" w:lineRule="auto"/>
        <w:ind w:left="34" w:hanging="10"/>
        <w:rPr>
          <w:sz w:val="20"/>
          <w:szCs w:val="20"/>
        </w:rPr>
      </w:pPr>
      <w:r w:rsidRPr="00C62396">
        <w:rPr>
          <w:rFonts w:ascii="Verdana" w:eastAsia="Verdana" w:hAnsi="Verdana" w:cs="Verdana"/>
          <w:sz w:val="20"/>
          <w:szCs w:val="20"/>
        </w:rPr>
        <w:t xml:space="preserve">Choir Accompanist - Kathy Wilson </w:t>
      </w:r>
      <w:r w:rsidRPr="00C62396">
        <w:rPr>
          <w:sz w:val="20"/>
          <w:szCs w:val="20"/>
        </w:rPr>
        <w:t xml:space="preserve"> </w:t>
      </w:r>
    </w:p>
    <w:p w14:paraId="5992A301" w14:textId="77777777" w:rsidR="00580E8E" w:rsidRPr="00C62396" w:rsidRDefault="0075790B">
      <w:pPr>
        <w:spacing w:after="44" w:line="251" w:lineRule="auto"/>
        <w:ind w:left="34" w:hanging="10"/>
        <w:rPr>
          <w:sz w:val="20"/>
          <w:szCs w:val="20"/>
        </w:rPr>
      </w:pPr>
      <w:r w:rsidRPr="00C62396">
        <w:rPr>
          <w:rFonts w:ascii="Verdana" w:eastAsia="Verdana" w:hAnsi="Verdana" w:cs="Verdana"/>
          <w:sz w:val="20"/>
          <w:szCs w:val="20"/>
        </w:rPr>
        <w:t xml:space="preserve">Bell Choir Director – Carol Worch      </w:t>
      </w:r>
      <w:r w:rsidRPr="00C62396">
        <w:rPr>
          <w:sz w:val="20"/>
          <w:szCs w:val="20"/>
        </w:rPr>
        <w:t xml:space="preserve">    </w:t>
      </w:r>
    </w:p>
    <w:p w14:paraId="2494ABF0" w14:textId="6D99B3DC" w:rsidR="00EA1CE5" w:rsidRPr="00417AEF" w:rsidRDefault="0075790B" w:rsidP="00417AEF">
      <w:pPr>
        <w:spacing w:after="44" w:line="251" w:lineRule="auto"/>
        <w:ind w:left="34" w:hanging="10"/>
        <w:rPr>
          <w:sz w:val="20"/>
          <w:szCs w:val="20"/>
        </w:rPr>
      </w:pPr>
      <w:r w:rsidRPr="00C62396">
        <w:rPr>
          <w:rFonts w:ascii="Verdana" w:eastAsia="Verdana" w:hAnsi="Verdana" w:cs="Verdana"/>
          <w:sz w:val="20"/>
          <w:szCs w:val="20"/>
        </w:rPr>
        <w:t xml:space="preserve">Sexton – Carol Rackow </w:t>
      </w:r>
      <w:r w:rsidRPr="00C62396">
        <w:rPr>
          <w:sz w:val="20"/>
          <w:szCs w:val="20"/>
        </w:rPr>
        <w:t xml:space="preserve">  </w:t>
      </w:r>
    </w:p>
    <w:p w14:paraId="11D345B8" w14:textId="77777777" w:rsidR="00580E8E" w:rsidRPr="00CB5E26" w:rsidRDefault="0075790B">
      <w:pPr>
        <w:spacing w:after="0"/>
        <w:ind w:left="29"/>
        <w:rPr>
          <w:rFonts w:ascii="Verdana" w:hAnsi="Verdana"/>
          <w:b/>
          <w:bCs/>
        </w:rPr>
      </w:pPr>
      <w:r w:rsidRPr="0028687E">
        <w:rPr>
          <w:rFonts w:ascii="Verdana" w:hAnsi="Verdana"/>
        </w:rPr>
        <w:t xml:space="preserve"> </w:t>
      </w:r>
    </w:p>
    <w:p w14:paraId="71265D9C" w14:textId="4CD9F10D" w:rsidR="00580E8E" w:rsidRDefault="00580E8E">
      <w:pPr>
        <w:spacing w:after="0"/>
        <w:ind w:left="25" w:right="4" w:hanging="10"/>
        <w:jc w:val="center"/>
      </w:pPr>
    </w:p>
    <w:sectPr w:rsidR="00580E8E" w:rsidSect="00480ED9">
      <w:footerReference w:type="even" r:id="rId37"/>
      <w:footerReference w:type="default" r:id="rId38"/>
      <w:footerReference w:type="first" r:id="rId39"/>
      <w:pgSz w:w="12240" w:h="15840"/>
      <w:pgMar w:top="720" w:right="720" w:bottom="720" w:left="720" w:header="720" w:footer="7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5669" w14:textId="77777777" w:rsidR="00832D9D" w:rsidRDefault="00832D9D">
      <w:pPr>
        <w:spacing w:after="0" w:line="240" w:lineRule="auto"/>
      </w:pPr>
      <w:r>
        <w:separator/>
      </w:r>
    </w:p>
  </w:endnote>
  <w:endnote w:type="continuationSeparator" w:id="0">
    <w:p w14:paraId="67E77645" w14:textId="77777777" w:rsidR="00832D9D" w:rsidRDefault="0083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Old English Text MT">
    <w:panose1 w:val="03040902040508030806"/>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imes New Roman;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1207" w14:textId="77777777" w:rsidR="00580E8E" w:rsidRDefault="0075790B">
    <w:pPr>
      <w:spacing w:after="0"/>
      <w:ind w:right="470"/>
      <w:jc w:val="center"/>
    </w:pPr>
    <w:r>
      <w:fldChar w:fldCharType="begin"/>
    </w:r>
    <w:r>
      <w:instrText xml:space="preserve"> PAGE   \* MERGEFORMAT </w:instrText>
    </w:r>
    <w:r>
      <w:fldChar w:fldCharType="separate"/>
    </w:r>
    <w:r>
      <w:t>1</w:t>
    </w:r>
    <w:r>
      <w:fldChar w:fldCharType="end"/>
    </w:r>
    <w:r>
      <w:t xml:space="preserve">  </w:t>
    </w:r>
  </w:p>
  <w:p w14:paraId="5FA97A45" w14:textId="77777777" w:rsidR="00580E8E" w:rsidRDefault="0075790B">
    <w:pPr>
      <w:spacing w:after="0"/>
      <w:ind w:left="29"/>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BD63" w14:textId="77777777" w:rsidR="00580E8E" w:rsidRDefault="0075790B">
    <w:pPr>
      <w:spacing w:after="0"/>
      <w:ind w:right="470"/>
      <w:jc w:val="center"/>
    </w:pPr>
    <w:r>
      <w:fldChar w:fldCharType="begin"/>
    </w:r>
    <w:r>
      <w:instrText xml:space="preserve"> PAGE   \* MERGEFORMAT </w:instrText>
    </w:r>
    <w:r>
      <w:fldChar w:fldCharType="separate"/>
    </w:r>
    <w:r>
      <w:t>1</w:t>
    </w:r>
    <w:r>
      <w:fldChar w:fldCharType="end"/>
    </w:r>
    <w:r>
      <w:t xml:space="preserve">  </w:t>
    </w:r>
  </w:p>
  <w:p w14:paraId="00685849" w14:textId="77777777" w:rsidR="00580E8E" w:rsidRDefault="0075790B">
    <w:pPr>
      <w:spacing w:after="0"/>
      <w:ind w:left="29"/>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7761" w14:textId="77777777" w:rsidR="00580E8E" w:rsidRDefault="0075790B">
    <w:pPr>
      <w:spacing w:after="0"/>
      <w:ind w:right="470"/>
      <w:jc w:val="center"/>
    </w:pPr>
    <w:r>
      <w:fldChar w:fldCharType="begin"/>
    </w:r>
    <w:r>
      <w:instrText xml:space="preserve"> PAGE   \* MERGEFORMAT </w:instrText>
    </w:r>
    <w:r>
      <w:fldChar w:fldCharType="separate"/>
    </w:r>
    <w:r>
      <w:t>1</w:t>
    </w:r>
    <w:r>
      <w:fldChar w:fldCharType="end"/>
    </w:r>
    <w:r>
      <w:t xml:space="preserve">  </w:t>
    </w:r>
  </w:p>
  <w:p w14:paraId="204BC498" w14:textId="77777777" w:rsidR="00580E8E" w:rsidRDefault="0075790B">
    <w:pPr>
      <w:spacing w:after="0"/>
      <w:ind w:left="29"/>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0EF8" w14:textId="77777777" w:rsidR="00832D9D" w:rsidRDefault="00832D9D">
      <w:pPr>
        <w:spacing w:after="0" w:line="240" w:lineRule="auto"/>
      </w:pPr>
      <w:r>
        <w:separator/>
      </w:r>
    </w:p>
  </w:footnote>
  <w:footnote w:type="continuationSeparator" w:id="0">
    <w:p w14:paraId="604F9F96" w14:textId="77777777" w:rsidR="00832D9D" w:rsidRDefault="00832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15E2439A"/>
    <w:multiLevelType w:val="hybridMultilevel"/>
    <w:tmpl w:val="8D5C87E8"/>
    <w:lvl w:ilvl="0" w:tplc="6A9A0EFA">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DC0D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0038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5461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3A26E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B8FDD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9275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0E5B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CC2E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4341A5"/>
    <w:multiLevelType w:val="hybridMultilevel"/>
    <w:tmpl w:val="F212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579762">
    <w:abstractNumId w:val="7"/>
  </w:num>
  <w:num w:numId="2" w16cid:durableId="864945494">
    <w:abstractNumId w:val="0"/>
  </w:num>
  <w:num w:numId="3" w16cid:durableId="1377851906">
    <w:abstractNumId w:val="1"/>
  </w:num>
  <w:num w:numId="4" w16cid:durableId="1176771972">
    <w:abstractNumId w:val="2"/>
  </w:num>
  <w:num w:numId="5" w16cid:durableId="212885339">
    <w:abstractNumId w:val="3"/>
  </w:num>
  <w:num w:numId="6" w16cid:durableId="1789622295">
    <w:abstractNumId w:val="4"/>
  </w:num>
  <w:num w:numId="7" w16cid:durableId="1247225672">
    <w:abstractNumId w:val="5"/>
  </w:num>
  <w:num w:numId="8" w16cid:durableId="1053386391">
    <w:abstractNumId w:val="6"/>
  </w:num>
  <w:num w:numId="9" w16cid:durableId="1033072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8E"/>
    <w:rsid w:val="00025ED5"/>
    <w:rsid w:val="000410F7"/>
    <w:rsid w:val="00095E12"/>
    <w:rsid w:val="000E1E53"/>
    <w:rsid w:val="00136AF7"/>
    <w:rsid w:val="001531BC"/>
    <w:rsid w:val="00156BAD"/>
    <w:rsid w:val="00176818"/>
    <w:rsid w:val="00194024"/>
    <w:rsid w:val="001C71AC"/>
    <w:rsid w:val="001D3439"/>
    <w:rsid w:val="001E7AF1"/>
    <w:rsid w:val="00203F21"/>
    <w:rsid w:val="002046E2"/>
    <w:rsid w:val="00254DDC"/>
    <w:rsid w:val="0028687E"/>
    <w:rsid w:val="002B4533"/>
    <w:rsid w:val="002C7B42"/>
    <w:rsid w:val="00326F21"/>
    <w:rsid w:val="00365347"/>
    <w:rsid w:val="003A0B66"/>
    <w:rsid w:val="003A1C72"/>
    <w:rsid w:val="003B5518"/>
    <w:rsid w:val="003B7702"/>
    <w:rsid w:val="003D29A8"/>
    <w:rsid w:val="003F7605"/>
    <w:rsid w:val="00417AEF"/>
    <w:rsid w:val="00423DA6"/>
    <w:rsid w:val="00432130"/>
    <w:rsid w:val="0045738F"/>
    <w:rsid w:val="00480ED9"/>
    <w:rsid w:val="004A7B97"/>
    <w:rsid w:val="004F5C8F"/>
    <w:rsid w:val="00512544"/>
    <w:rsid w:val="00554292"/>
    <w:rsid w:val="00577CC2"/>
    <w:rsid w:val="00580E8E"/>
    <w:rsid w:val="005975BE"/>
    <w:rsid w:val="005E6007"/>
    <w:rsid w:val="005F0E01"/>
    <w:rsid w:val="00600A56"/>
    <w:rsid w:val="00645AAC"/>
    <w:rsid w:val="006877BE"/>
    <w:rsid w:val="006C1030"/>
    <w:rsid w:val="006F0CC2"/>
    <w:rsid w:val="0075790B"/>
    <w:rsid w:val="007A1FF1"/>
    <w:rsid w:val="007A21A1"/>
    <w:rsid w:val="007D57CF"/>
    <w:rsid w:val="007F7B38"/>
    <w:rsid w:val="00802323"/>
    <w:rsid w:val="00802478"/>
    <w:rsid w:val="008133BB"/>
    <w:rsid w:val="00832D9D"/>
    <w:rsid w:val="00834BA6"/>
    <w:rsid w:val="008563C1"/>
    <w:rsid w:val="00861381"/>
    <w:rsid w:val="008B2B84"/>
    <w:rsid w:val="008E4B04"/>
    <w:rsid w:val="009435A9"/>
    <w:rsid w:val="009B6196"/>
    <w:rsid w:val="009D7739"/>
    <w:rsid w:val="009E747A"/>
    <w:rsid w:val="00A053A7"/>
    <w:rsid w:val="00A31DE4"/>
    <w:rsid w:val="00A517E7"/>
    <w:rsid w:val="00A700C3"/>
    <w:rsid w:val="00A840DD"/>
    <w:rsid w:val="00AA3988"/>
    <w:rsid w:val="00AB77DE"/>
    <w:rsid w:val="00AE2F4D"/>
    <w:rsid w:val="00AE4336"/>
    <w:rsid w:val="00AF574C"/>
    <w:rsid w:val="00B017F7"/>
    <w:rsid w:val="00B115F1"/>
    <w:rsid w:val="00B22F02"/>
    <w:rsid w:val="00BB3585"/>
    <w:rsid w:val="00BB3A79"/>
    <w:rsid w:val="00BE1DB4"/>
    <w:rsid w:val="00C51DD9"/>
    <w:rsid w:val="00C55918"/>
    <w:rsid w:val="00C62396"/>
    <w:rsid w:val="00C734B6"/>
    <w:rsid w:val="00CB5E26"/>
    <w:rsid w:val="00CE546E"/>
    <w:rsid w:val="00D22AF6"/>
    <w:rsid w:val="00D41254"/>
    <w:rsid w:val="00D41329"/>
    <w:rsid w:val="00D52FBA"/>
    <w:rsid w:val="00D755EF"/>
    <w:rsid w:val="00D7649C"/>
    <w:rsid w:val="00DE2482"/>
    <w:rsid w:val="00DF5DD6"/>
    <w:rsid w:val="00E11F2D"/>
    <w:rsid w:val="00E411AA"/>
    <w:rsid w:val="00E80AB9"/>
    <w:rsid w:val="00EA1CE5"/>
    <w:rsid w:val="00EE7BCD"/>
    <w:rsid w:val="00F12B20"/>
    <w:rsid w:val="00F1483B"/>
    <w:rsid w:val="00F216CA"/>
    <w:rsid w:val="00F51898"/>
    <w:rsid w:val="00F539E0"/>
    <w:rsid w:val="00F66A9C"/>
    <w:rsid w:val="00F67158"/>
    <w:rsid w:val="00FB5E16"/>
    <w:rsid w:val="00FB7BBF"/>
    <w:rsid w:val="00FC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ED8C"/>
  <w15:docId w15:val="{66AC1E9F-D9B4-419A-823E-1014B719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8" w:line="259" w:lineRule="auto"/>
      <w:ind w:left="14"/>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0" w:line="259" w:lineRule="auto"/>
      <w:ind w:left="24" w:hanging="10"/>
      <w:outlineLvl w:val="1"/>
    </w:pPr>
    <w:rPr>
      <w:rFonts w:ascii="Verdana" w:eastAsia="Verdana" w:hAnsi="Verdana" w:cs="Verdana"/>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4"/>
      <w:u w:val="single" w:color="000000"/>
    </w:rPr>
  </w:style>
  <w:style w:type="character" w:customStyle="1" w:styleId="Heading1Char">
    <w:name w:val="Heading 1 Char"/>
    <w:link w:val="Heading1"/>
    <w:rPr>
      <w:rFonts w:ascii="Calibri" w:eastAsia="Calibri" w:hAnsi="Calibri" w:cs="Calibri"/>
      <w:b/>
      <w:color w:val="000000"/>
      <w:sz w:val="28"/>
      <w:u w:val="single" w:color="000000"/>
    </w:rPr>
  </w:style>
  <w:style w:type="paragraph" w:customStyle="1" w:styleId="FrameContents">
    <w:name w:val="Frame Contents"/>
    <w:basedOn w:val="Normal"/>
    <w:qFormat/>
    <w:rsid w:val="00136AF7"/>
    <w:pPr>
      <w:suppressAutoHyphens/>
      <w:spacing w:after="0" w:line="240" w:lineRule="auto"/>
    </w:pPr>
    <w:rPr>
      <w:rFonts w:asciiTheme="minorHAnsi" w:eastAsiaTheme="minorHAnsi" w:hAnsiTheme="minorHAnsi" w:cstheme="minorBidi"/>
      <w:color w:val="auto"/>
      <w:kern w:val="0"/>
      <w:sz w:val="24"/>
      <w14:ligatures w14:val="none"/>
    </w:rPr>
  </w:style>
  <w:style w:type="character" w:styleId="Hyperlink">
    <w:name w:val="Hyperlink"/>
    <w:basedOn w:val="DefaultParagraphFont"/>
    <w:uiPriority w:val="99"/>
    <w:unhideWhenUsed/>
    <w:rsid w:val="00136AF7"/>
    <w:rPr>
      <w:color w:val="467886" w:themeColor="hyperlink"/>
      <w:u w:val="single"/>
    </w:rPr>
  </w:style>
  <w:style w:type="paragraph" w:styleId="NoSpacing">
    <w:name w:val="No Spacing"/>
    <w:uiPriority w:val="1"/>
    <w:qFormat/>
    <w:rsid w:val="00BE1DB4"/>
    <w:pPr>
      <w:spacing w:after="0" w:line="240" w:lineRule="auto"/>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footer" Target="footer3.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onekamaucc.org/" TargetMode="External"/><Relationship Id="rId20" Type="http://schemas.openxmlformats.org/officeDocument/2006/relationships/image" Target="media/image12.jp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nekamaucc.org/" TargetMode="External"/><Relationship Id="rId23" Type="http://schemas.openxmlformats.org/officeDocument/2006/relationships/image" Target="media/image15.png"/><Relationship Id="rId28" Type="http://schemas.openxmlformats.org/officeDocument/2006/relationships/image" Target="media/image20.jpg"/><Relationship Id="rId36" Type="http://schemas.openxmlformats.org/officeDocument/2006/relationships/image" Target="media/image28.jpeg"/><Relationship Id="rId10" Type="http://schemas.openxmlformats.org/officeDocument/2006/relationships/image" Target="media/image4.png"/><Relationship Id="rId19" Type="http://schemas.openxmlformats.org/officeDocument/2006/relationships/image" Target="media/image11.jp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jp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1309</Words>
  <Characters>6537</Characters>
  <Application>Microsoft Office Word</Application>
  <DocSecurity>0</DocSecurity>
  <Lines>163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cp:lastModifiedBy>Alison Andrea Young</cp:lastModifiedBy>
  <cp:revision>3</cp:revision>
  <dcterms:created xsi:type="dcterms:W3CDTF">2026-01-16T01:40:00Z</dcterms:created>
  <dcterms:modified xsi:type="dcterms:W3CDTF">2026-01-16T01:40:00Z</dcterms:modified>
</cp:coreProperties>
</file>